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4A2405" w:rsidRDefault="0055535A" w:rsidP="00284710">
      <w:pPr>
        <w:spacing w:after="0" w:line="240" w:lineRule="auto"/>
        <w:contextualSpacing/>
        <w:jc w:val="center"/>
        <w:rPr>
          <w:rFonts w:ascii="Times New Roman" w:hAnsi="Times New Roman" w:cs="Times New Roman"/>
          <w:b/>
          <w:sz w:val="28"/>
          <w:szCs w:val="28"/>
        </w:rPr>
      </w:pPr>
      <w:r w:rsidRPr="004A2405">
        <w:rPr>
          <w:rFonts w:ascii="Times New Roman" w:hAnsi="Times New Roman" w:cs="Times New Roman"/>
          <w:b/>
          <w:sz w:val="28"/>
          <w:szCs w:val="28"/>
        </w:rPr>
        <w:t xml:space="preserve">Акт </w:t>
      </w:r>
      <w:r w:rsidR="00446568" w:rsidRPr="004A2405">
        <w:rPr>
          <w:rFonts w:ascii="Times New Roman" w:hAnsi="Times New Roman" w:cs="Times New Roman"/>
          <w:b/>
          <w:sz w:val="28"/>
          <w:szCs w:val="28"/>
        </w:rPr>
        <w:t xml:space="preserve">плановой </w:t>
      </w:r>
      <w:r w:rsidRPr="004A2405">
        <w:rPr>
          <w:rFonts w:ascii="Times New Roman" w:hAnsi="Times New Roman" w:cs="Times New Roman"/>
          <w:b/>
          <w:sz w:val="28"/>
          <w:szCs w:val="28"/>
        </w:rPr>
        <w:t xml:space="preserve">проверки </w:t>
      </w:r>
      <w:r w:rsidR="003D7966" w:rsidRPr="004A2405">
        <w:rPr>
          <w:rFonts w:ascii="Times New Roman" w:hAnsi="Times New Roman" w:cs="Times New Roman"/>
          <w:b/>
          <w:sz w:val="28"/>
          <w:szCs w:val="28"/>
        </w:rPr>
        <w:t>№</w:t>
      </w:r>
      <w:r w:rsidR="00013BB9" w:rsidRPr="004A2405">
        <w:rPr>
          <w:rFonts w:ascii="Times New Roman" w:hAnsi="Times New Roman" w:cs="Times New Roman"/>
          <w:b/>
          <w:sz w:val="28"/>
          <w:szCs w:val="28"/>
        </w:rPr>
        <w:t xml:space="preserve"> </w:t>
      </w:r>
      <w:r w:rsidR="00590FD3" w:rsidRPr="004A2405">
        <w:rPr>
          <w:rFonts w:ascii="Times New Roman" w:hAnsi="Times New Roman" w:cs="Times New Roman"/>
          <w:b/>
          <w:sz w:val="28"/>
          <w:szCs w:val="28"/>
        </w:rPr>
        <w:t>6</w:t>
      </w:r>
      <w:r w:rsidR="003D7966" w:rsidRPr="004A2405">
        <w:rPr>
          <w:rFonts w:ascii="Times New Roman" w:hAnsi="Times New Roman" w:cs="Times New Roman"/>
          <w:b/>
          <w:sz w:val="28"/>
          <w:szCs w:val="28"/>
        </w:rPr>
        <w:t>-20</w:t>
      </w:r>
      <w:r w:rsidR="00C37FB5" w:rsidRPr="004A2405">
        <w:rPr>
          <w:rFonts w:ascii="Times New Roman" w:hAnsi="Times New Roman" w:cs="Times New Roman"/>
          <w:b/>
          <w:sz w:val="28"/>
          <w:szCs w:val="28"/>
        </w:rPr>
        <w:t>2</w:t>
      </w:r>
      <w:r w:rsidR="0066053C" w:rsidRPr="004A2405">
        <w:rPr>
          <w:rFonts w:ascii="Times New Roman" w:hAnsi="Times New Roman" w:cs="Times New Roman"/>
          <w:b/>
          <w:sz w:val="28"/>
          <w:szCs w:val="28"/>
        </w:rPr>
        <w:t>2</w:t>
      </w:r>
    </w:p>
    <w:p w:rsidR="00D46AA8" w:rsidRPr="004A2405" w:rsidRDefault="00590FD3" w:rsidP="00284710">
      <w:pPr>
        <w:spacing w:after="0" w:line="240" w:lineRule="auto"/>
        <w:contextualSpacing/>
        <w:jc w:val="center"/>
        <w:rPr>
          <w:rStyle w:val="pinkbg"/>
          <w:rFonts w:ascii="Times New Roman" w:hAnsi="Times New Roman" w:cs="Times New Roman"/>
          <w:sz w:val="28"/>
          <w:szCs w:val="28"/>
        </w:rPr>
      </w:pPr>
      <w:r w:rsidRPr="004A2405">
        <w:rPr>
          <w:rFonts w:ascii="Times New Roman" w:hAnsi="Times New Roman" w:cs="Times New Roman"/>
          <w:sz w:val="28"/>
          <w:szCs w:val="28"/>
        </w:rPr>
        <w:t xml:space="preserve">Управления социальной защиты населения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w:t>
      </w:r>
      <w:r w:rsidR="00FB5F7C" w:rsidRPr="004A2405">
        <w:rPr>
          <w:rStyle w:val="pinkbg"/>
          <w:rFonts w:ascii="Times New Roman" w:hAnsi="Times New Roman" w:cs="Times New Roman"/>
          <w:sz w:val="28"/>
          <w:szCs w:val="28"/>
        </w:rPr>
        <w:t xml:space="preserve"> </w:t>
      </w:r>
    </w:p>
    <w:p w:rsidR="00224131" w:rsidRPr="004A2405" w:rsidRDefault="00224131" w:rsidP="00284710">
      <w:pPr>
        <w:spacing w:after="0" w:line="240" w:lineRule="auto"/>
        <w:contextualSpacing/>
        <w:jc w:val="center"/>
        <w:rPr>
          <w:rStyle w:val="pinkbg"/>
          <w:rFonts w:ascii="Times New Roman" w:hAnsi="Times New Roman" w:cs="Times New Roman"/>
          <w:sz w:val="28"/>
          <w:szCs w:val="28"/>
        </w:rPr>
      </w:pPr>
    </w:p>
    <w:p w:rsidR="00E25A21" w:rsidRPr="00284710" w:rsidRDefault="00590FD3" w:rsidP="00284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66053C">
        <w:rPr>
          <w:rFonts w:ascii="Times New Roman" w:hAnsi="Times New Roman" w:cs="Times New Roman"/>
          <w:sz w:val="28"/>
          <w:szCs w:val="28"/>
        </w:rPr>
        <w:t>.0</w:t>
      </w:r>
      <w:r>
        <w:rPr>
          <w:rFonts w:ascii="Times New Roman" w:hAnsi="Times New Roman" w:cs="Times New Roman"/>
          <w:sz w:val="28"/>
          <w:szCs w:val="28"/>
        </w:rPr>
        <w:t>8</w:t>
      </w:r>
      <w:r w:rsidR="00E25A21" w:rsidRPr="00284710">
        <w:rPr>
          <w:rFonts w:ascii="Times New Roman" w:hAnsi="Times New Roman" w:cs="Times New Roman"/>
          <w:sz w:val="28"/>
          <w:szCs w:val="28"/>
        </w:rPr>
        <w:t>.20</w:t>
      </w:r>
      <w:r w:rsidR="00C37FB5" w:rsidRPr="00284710">
        <w:rPr>
          <w:rFonts w:ascii="Times New Roman" w:hAnsi="Times New Roman" w:cs="Times New Roman"/>
          <w:sz w:val="28"/>
          <w:szCs w:val="28"/>
        </w:rPr>
        <w:t>2</w:t>
      </w:r>
      <w:r w:rsidR="008B284E">
        <w:rPr>
          <w:rFonts w:ascii="Times New Roman" w:hAnsi="Times New Roman" w:cs="Times New Roman"/>
          <w:sz w:val="28"/>
          <w:szCs w:val="28"/>
        </w:rPr>
        <w:t>2</w:t>
      </w:r>
      <w:r w:rsidR="00E25A21" w:rsidRPr="00284710">
        <w:rPr>
          <w:rFonts w:ascii="Times New Roman" w:hAnsi="Times New Roman" w:cs="Times New Roman"/>
          <w:sz w:val="28"/>
          <w:szCs w:val="28"/>
        </w:rPr>
        <w:t xml:space="preserve"> г.            </w:t>
      </w:r>
      <w:r w:rsidR="006E4B54"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CE53A7"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 xml:space="preserve">    </w:t>
      </w:r>
      <w:r w:rsidR="0055535A" w:rsidRPr="00284710">
        <w:rPr>
          <w:rFonts w:ascii="Times New Roman" w:hAnsi="Times New Roman" w:cs="Times New Roman"/>
          <w:sz w:val="28"/>
          <w:szCs w:val="28"/>
        </w:rPr>
        <w:t xml:space="preserve">      </w:t>
      </w:r>
      <w:r w:rsidR="00F5708D" w:rsidRPr="00284710">
        <w:rPr>
          <w:rFonts w:ascii="Times New Roman" w:hAnsi="Times New Roman" w:cs="Times New Roman"/>
          <w:sz w:val="28"/>
          <w:szCs w:val="28"/>
        </w:rPr>
        <w:t xml:space="preserve">   </w:t>
      </w:r>
      <w:r w:rsidR="00E25A21" w:rsidRPr="00284710">
        <w:rPr>
          <w:rFonts w:ascii="Times New Roman" w:hAnsi="Times New Roman" w:cs="Times New Roman"/>
          <w:sz w:val="28"/>
          <w:szCs w:val="28"/>
        </w:rPr>
        <w:t>с. Еткуль</w:t>
      </w:r>
    </w:p>
    <w:p w:rsidR="00D56E46" w:rsidRPr="004A2405" w:rsidRDefault="00C37FB5" w:rsidP="00C34C7C">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Финансовым управлением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w:t>
      </w:r>
      <w:r w:rsidR="00D56E46" w:rsidRPr="004A2405">
        <w:rPr>
          <w:rFonts w:ascii="Times New Roman" w:hAnsi="Times New Roman" w:cs="Times New Roman"/>
          <w:sz w:val="28"/>
          <w:szCs w:val="28"/>
        </w:rPr>
        <w:t xml:space="preserve"> на основании</w:t>
      </w:r>
      <w:r w:rsidR="007E09E2" w:rsidRPr="004A2405">
        <w:rPr>
          <w:rFonts w:ascii="Times New Roman" w:hAnsi="Times New Roman" w:cs="Times New Roman"/>
          <w:sz w:val="28"/>
          <w:szCs w:val="28"/>
        </w:rPr>
        <w:t xml:space="preserve"> </w:t>
      </w:r>
      <w:r w:rsidR="004F5DF8" w:rsidRPr="004A2405">
        <w:rPr>
          <w:rFonts w:ascii="Times New Roman" w:hAnsi="Times New Roman" w:cs="Times New Roman"/>
          <w:sz w:val="28"/>
          <w:szCs w:val="28"/>
        </w:rPr>
        <w:t>распоряжени</w:t>
      </w:r>
      <w:r w:rsidR="00D56E46" w:rsidRPr="004A2405">
        <w:rPr>
          <w:rFonts w:ascii="Times New Roman" w:hAnsi="Times New Roman" w:cs="Times New Roman"/>
          <w:sz w:val="28"/>
          <w:szCs w:val="28"/>
        </w:rPr>
        <w:t>я</w:t>
      </w:r>
      <w:r w:rsidR="004F5DF8" w:rsidRPr="004A2405">
        <w:rPr>
          <w:rFonts w:ascii="Times New Roman" w:hAnsi="Times New Roman" w:cs="Times New Roman"/>
          <w:sz w:val="28"/>
          <w:szCs w:val="28"/>
        </w:rPr>
        <w:t xml:space="preserve"> администрации </w:t>
      </w:r>
      <w:proofErr w:type="spellStart"/>
      <w:r w:rsidR="004F5DF8" w:rsidRPr="004A2405">
        <w:rPr>
          <w:rFonts w:ascii="Times New Roman" w:hAnsi="Times New Roman" w:cs="Times New Roman"/>
          <w:sz w:val="28"/>
          <w:szCs w:val="28"/>
        </w:rPr>
        <w:t>Еткульского</w:t>
      </w:r>
      <w:proofErr w:type="spellEnd"/>
      <w:r w:rsidR="004F5DF8" w:rsidRPr="004A2405">
        <w:rPr>
          <w:rFonts w:ascii="Times New Roman" w:hAnsi="Times New Roman" w:cs="Times New Roman"/>
          <w:sz w:val="28"/>
          <w:szCs w:val="28"/>
        </w:rPr>
        <w:t xml:space="preserve"> муниципального района </w:t>
      </w:r>
      <w:r w:rsidR="0018077C" w:rsidRPr="004A2405">
        <w:rPr>
          <w:rFonts w:ascii="Times New Roman" w:hAnsi="Times New Roman" w:cs="Times New Roman"/>
          <w:sz w:val="28"/>
          <w:szCs w:val="28"/>
        </w:rPr>
        <w:t xml:space="preserve">от </w:t>
      </w:r>
      <w:r w:rsidR="00801FDE" w:rsidRPr="004A2405">
        <w:rPr>
          <w:rFonts w:ascii="Times New Roman" w:hAnsi="Times New Roman" w:cs="Times New Roman"/>
          <w:sz w:val="28"/>
          <w:szCs w:val="28"/>
        </w:rPr>
        <w:t>28.06</w:t>
      </w:r>
      <w:r w:rsidR="0066053C" w:rsidRPr="004A2405">
        <w:rPr>
          <w:rFonts w:ascii="Times New Roman" w:hAnsi="Times New Roman" w:cs="Times New Roman"/>
          <w:sz w:val="28"/>
          <w:szCs w:val="28"/>
        </w:rPr>
        <w:t>.2022</w:t>
      </w:r>
      <w:r w:rsidR="0018077C" w:rsidRPr="004A2405">
        <w:rPr>
          <w:rFonts w:ascii="Times New Roman" w:hAnsi="Times New Roman" w:cs="Times New Roman"/>
          <w:sz w:val="28"/>
          <w:szCs w:val="28"/>
        </w:rPr>
        <w:t xml:space="preserve"> г. № </w:t>
      </w:r>
      <w:r w:rsidR="00801FDE" w:rsidRPr="004A2405">
        <w:rPr>
          <w:rFonts w:ascii="Times New Roman" w:hAnsi="Times New Roman" w:cs="Times New Roman"/>
          <w:sz w:val="28"/>
          <w:szCs w:val="28"/>
        </w:rPr>
        <w:t>664</w:t>
      </w:r>
      <w:r w:rsidR="007E09E2" w:rsidRPr="004A2405">
        <w:rPr>
          <w:rFonts w:ascii="Times New Roman" w:hAnsi="Times New Roman" w:cs="Times New Roman"/>
          <w:sz w:val="28"/>
          <w:szCs w:val="28"/>
        </w:rPr>
        <w:t xml:space="preserve"> </w:t>
      </w:r>
      <w:r w:rsidR="00D56E46" w:rsidRPr="004A2405">
        <w:rPr>
          <w:rFonts w:ascii="Times New Roman" w:hAnsi="Times New Roman" w:cs="Times New Roman"/>
          <w:sz w:val="28"/>
          <w:szCs w:val="28"/>
        </w:rPr>
        <w:t>«О проведении плановой проверки</w:t>
      </w:r>
      <w:r w:rsidR="003908F4" w:rsidRPr="004A2405">
        <w:rPr>
          <w:rFonts w:ascii="Times New Roman" w:hAnsi="Times New Roman" w:cs="Times New Roman"/>
          <w:sz w:val="28"/>
          <w:szCs w:val="28"/>
        </w:rPr>
        <w:t>»</w:t>
      </w:r>
      <w:r w:rsidR="00D56E46" w:rsidRPr="004A2405">
        <w:rPr>
          <w:rFonts w:ascii="Times New Roman" w:hAnsi="Times New Roman" w:cs="Times New Roman"/>
          <w:sz w:val="28"/>
          <w:szCs w:val="28"/>
        </w:rPr>
        <w:t xml:space="preserve"> </w:t>
      </w:r>
      <w:r w:rsidR="006841EB" w:rsidRPr="004A2405">
        <w:rPr>
          <w:rFonts w:ascii="Times New Roman" w:hAnsi="Times New Roman" w:cs="Times New Roman"/>
          <w:sz w:val="28"/>
          <w:szCs w:val="28"/>
        </w:rPr>
        <w:t xml:space="preserve">в отношении </w:t>
      </w:r>
      <w:r w:rsidR="00590FD3" w:rsidRPr="004A2405">
        <w:rPr>
          <w:rFonts w:ascii="Times New Roman" w:hAnsi="Times New Roman" w:cs="Times New Roman"/>
          <w:sz w:val="28"/>
          <w:szCs w:val="28"/>
        </w:rPr>
        <w:t xml:space="preserve">Управления социальной защиты населения администрации </w:t>
      </w:r>
      <w:proofErr w:type="spellStart"/>
      <w:r w:rsidR="00590FD3" w:rsidRPr="004A2405">
        <w:rPr>
          <w:rFonts w:ascii="Times New Roman" w:hAnsi="Times New Roman" w:cs="Times New Roman"/>
          <w:sz w:val="28"/>
          <w:szCs w:val="28"/>
        </w:rPr>
        <w:t>Еткульского</w:t>
      </w:r>
      <w:proofErr w:type="spellEnd"/>
      <w:r w:rsidR="00590FD3" w:rsidRPr="004A2405">
        <w:rPr>
          <w:rFonts w:ascii="Times New Roman" w:hAnsi="Times New Roman" w:cs="Times New Roman"/>
          <w:sz w:val="28"/>
          <w:szCs w:val="28"/>
        </w:rPr>
        <w:t xml:space="preserve"> муниципального района</w:t>
      </w:r>
      <w:r w:rsidR="0066053C" w:rsidRPr="004A2405">
        <w:rPr>
          <w:rFonts w:ascii="Times New Roman" w:hAnsi="Times New Roman" w:cs="Times New Roman"/>
          <w:sz w:val="28"/>
          <w:szCs w:val="28"/>
        </w:rPr>
        <w:t xml:space="preserve"> </w:t>
      </w:r>
      <w:r w:rsidR="005E0459" w:rsidRPr="004A2405">
        <w:rPr>
          <w:rFonts w:ascii="Times New Roman" w:hAnsi="Times New Roman" w:cs="Times New Roman"/>
          <w:sz w:val="28"/>
          <w:szCs w:val="28"/>
        </w:rPr>
        <w:t>(далее –</w:t>
      </w:r>
      <w:r w:rsidR="007B52E0" w:rsidRPr="004A2405">
        <w:rPr>
          <w:rFonts w:ascii="Times New Roman" w:hAnsi="Times New Roman" w:cs="Times New Roman"/>
          <w:sz w:val="28"/>
          <w:szCs w:val="28"/>
        </w:rPr>
        <w:t xml:space="preserve"> </w:t>
      </w:r>
      <w:r w:rsidR="005E0459" w:rsidRPr="004A2405">
        <w:rPr>
          <w:rFonts w:ascii="Times New Roman" w:hAnsi="Times New Roman" w:cs="Times New Roman"/>
          <w:sz w:val="28"/>
          <w:szCs w:val="28"/>
        </w:rPr>
        <w:t>Заказчик)</w:t>
      </w:r>
      <w:r w:rsidR="007A1C66" w:rsidRPr="004A2405">
        <w:rPr>
          <w:rFonts w:ascii="Times New Roman" w:hAnsi="Times New Roman" w:cs="Times New Roman"/>
          <w:sz w:val="28"/>
          <w:szCs w:val="28"/>
        </w:rPr>
        <w:t xml:space="preserve">, </w:t>
      </w:r>
      <w:r w:rsidR="0066053C" w:rsidRPr="004A2405">
        <w:rPr>
          <w:rFonts w:ascii="Times New Roman" w:hAnsi="Times New Roman" w:cs="Times New Roman"/>
          <w:sz w:val="28"/>
          <w:szCs w:val="28"/>
        </w:rPr>
        <w:t xml:space="preserve">ИНН </w:t>
      </w:r>
      <w:r w:rsidR="00497600" w:rsidRPr="004A2405">
        <w:rPr>
          <w:rFonts w:ascii="Times New Roman" w:hAnsi="Times New Roman" w:cs="Times New Roman"/>
          <w:sz w:val="28"/>
          <w:szCs w:val="28"/>
        </w:rPr>
        <w:t>7430005395</w:t>
      </w:r>
      <w:r w:rsidR="007A1C66" w:rsidRPr="004A2405">
        <w:rPr>
          <w:rFonts w:ascii="Times New Roman" w:hAnsi="Times New Roman" w:cs="Times New Roman"/>
          <w:sz w:val="28"/>
          <w:szCs w:val="28"/>
        </w:rPr>
        <w:t xml:space="preserve">, </w:t>
      </w:r>
      <w:r w:rsidR="006206CF" w:rsidRPr="004A2405">
        <w:rPr>
          <w:rFonts w:ascii="Times New Roman" w:hAnsi="Times New Roman" w:cs="Times New Roman"/>
          <w:sz w:val="28"/>
          <w:szCs w:val="28"/>
        </w:rPr>
        <w:t>расположенн</w:t>
      </w:r>
      <w:r w:rsidR="003540F6" w:rsidRPr="004A2405">
        <w:rPr>
          <w:rFonts w:ascii="Times New Roman" w:hAnsi="Times New Roman" w:cs="Times New Roman"/>
          <w:sz w:val="28"/>
          <w:szCs w:val="28"/>
        </w:rPr>
        <w:t>ого</w:t>
      </w:r>
      <w:r w:rsidR="006206CF" w:rsidRPr="004A2405">
        <w:rPr>
          <w:rFonts w:ascii="Times New Roman" w:hAnsi="Times New Roman" w:cs="Times New Roman"/>
          <w:sz w:val="28"/>
          <w:szCs w:val="28"/>
        </w:rPr>
        <w:t xml:space="preserve"> по адресу: </w:t>
      </w:r>
      <w:proofErr w:type="gramStart"/>
      <w:r w:rsidR="00497600" w:rsidRPr="004A2405">
        <w:rPr>
          <w:rFonts w:ascii="Times New Roman" w:hAnsi="Times New Roman" w:cs="Times New Roman"/>
          <w:sz w:val="28"/>
          <w:szCs w:val="28"/>
        </w:rPr>
        <w:t xml:space="preserve">Челябинская область, </w:t>
      </w:r>
      <w:proofErr w:type="spellStart"/>
      <w:r w:rsidR="00497600" w:rsidRPr="004A2405">
        <w:rPr>
          <w:rFonts w:ascii="Times New Roman" w:hAnsi="Times New Roman" w:cs="Times New Roman"/>
          <w:sz w:val="28"/>
          <w:szCs w:val="28"/>
        </w:rPr>
        <w:t>Еткульский</w:t>
      </w:r>
      <w:proofErr w:type="spellEnd"/>
      <w:r w:rsidR="00497600" w:rsidRPr="004A2405">
        <w:rPr>
          <w:rFonts w:ascii="Times New Roman" w:hAnsi="Times New Roman" w:cs="Times New Roman"/>
          <w:sz w:val="28"/>
          <w:szCs w:val="28"/>
        </w:rPr>
        <w:t xml:space="preserve"> район, с. Еткуль, ул. Ленина, д. 33</w:t>
      </w:r>
      <w:r w:rsidR="008C068A" w:rsidRPr="004A2405">
        <w:rPr>
          <w:rFonts w:ascii="Times New Roman" w:hAnsi="Times New Roman" w:cs="Times New Roman"/>
          <w:sz w:val="28"/>
          <w:szCs w:val="28"/>
        </w:rPr>
        <w:t xml:space="preserve"> </w:t>
      </w:r>
      <w:r w:rsidR="00E25A21" w:rsidRPr="004A2405">
        <w:rPr>
          <w:rFonts w:ascii="Times New Roman" w:hAnsi="Times New Roman" w:cs="Times New Roman"/>
          <w:sz w:val="28"/>
          <w:szCs w:val="28"/>
        </w:rPr>
        <w:t xml:space="preserve">проведена </w:t>
      </w:r>
      <w:r w:rsidR="006C13BB" w:rsidRPr="004A2405">
        <w:rPr>
          <w:rFonts w:ascii="Times New Roman" w:hAnsi="Times New Roman" w:cs="Times New Roman"/>
          <w:sz w:val="28"/>
          <w:szCs w:val="28"/>
        </w:rPr>
        <w:t xml:space="preserve">плановая </w:t>
      </w:r>
      <w:r w:rsidR="006206CF" w:rsidRPr="004A2405">
        <w:rPr>
          <w:rFonts w:ascii="Times New Roman" w:hAnsi="Times New Roman" w:cs="Times New Roman"/>
          <w:sz w:val="28"/>
          <w:szCs w:val="28"/>
        </w:rPr>
        <w:t>документарная</w:t>
      </w:r>
      <w:r w:rsidR="00E06ED4" w:rsidRPr="004A2405">
        <w:rPr>
          <w:rFonts w:ascii="Times New Roman" w:hAnsi="Times New Roman" w:cs="Times New Roman"/>
          <w:sz w:val="28"/>
          <w:szCs w:val="28"/>
        </w:rPr>
        <w:t xml:space="preserve"> </w:t>
      </w:r>
      <w:r w:rsidR="00E25A21" w:rsidRPr="004A2405">
        <w:rPr>
          <w:rFonts w:ascii="Times New Roman" w:hAnsi="Times New Roman" w:cs="Times New Roman"/>
          <w:sz w:val="28"/>
          <w:szCs w:val="28"/>
        </w:rPr>
        <w:t>проверка</w:t>
      </w:r>
      <w:r w:rsidR="00D56E46" w:rsidRPr="004A2405">
        <w:rPr>
          <w:rFonts w:ascii="Times New Roman" w:hAnsi="Times New Roman" w:cs="Times New Roman"/>
          <w:sz w:val="28"/>
          <w:szCs w:val="28"/>
        </w:rPr>
        <w:t>.</w:t>
      </w:r>
      <w:proofErr w:type="gramEnd"/>
    </w:p>
    <w:p w:rsidR="0053324C" w:rsidRPr="004A2405" w:rsidRDefault="003908F4" w:rsidP="00284710">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Основани</w:t>
      </w:r>
      <w:r w:rsidR="0053324C" w:rsidRPr="004A2405">
        <w:rPr>
          <w:rFonts w:ascii="Times New Roman" w:hAnsi="Times New Roman" w:cs="Times New Roman"/>
          <w:sz w:val="28"/>
          <w:szCs w:val="28"/>
        </w:rPr>
        <w:t>е</w:t>
      </w:r>
      <w:r w:rsidRPr="004A2405">
        <w:rPr>
          <w:rFonts w:ascii="Times New Roman" w:hAnsi="Times New Roman" w:cs="Times New Roman"/>
          <w:sz w:val="28"/>
          <w:szCs w:val="28"/>
        </w:rPr>
        <w:t xml:space="preserve"> проведения проверки:</w:t>
      </w:r>
      <w:r w:rsidR="0053324C" w:rsidRPr="004A2405">
        <w:rPr>
          <w:rFonts w:ascii="Times New Roman" w:hAnsi="Times New Roman" w:cs="Times New Roman"/>
          <w:sz w:val="28"/>
          <w:szCs w:val="28"/>
        </w:rPr>
        <w:t xml:space="preserve"> </w:t>
      </w:r>
      <w:r w:rsidR="006206CF" w:rsidRPr="004A2405">
        <w:rPr>
          <w:rFonts w:ascii="Times New Roman" w:hAnsi="Times New Roman" w:cs="Times New Roman"/>
          <w:sz w:val="28"/>
          <w:szCs w:val="28"/>
        </w:rPr>
        <w:t xml:space="preserve">пункт 3 </w:t>
      </w:r>
      <w:r w:rsidRPr="004A2405">
        <w:rPr>
          <w:rFonts w:ascii="Times New Roman" w:hAnsi="Times New Roman" w:cs="Times New Roman"/>
          <w:sz w:val="28"/>
          <w:szCs w:val="28"/>
        </w:rPr>
        <w:t>част</w:t>
      </w:r>
      <w:r w:rsidR="006206CF" w:rsidRPr="004A2405">
        <w:rPr>
          <w:rFonts w:ascii="Times New Roman" w:hAnsi="Times New Roman" w:cs="Times New Roman"/>
          <w:sz w:val="28"/>
          <w:szCs w:val="28"/>
        </w:rPr>
        <w:t>и</w:t>
      </w:r>
      <w:r w:rsidRPr="004A2405">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4A2405">
        <w:rPr>
          <w:rFonts w:ascii="Times New Roman" w:hAnsi="Times New Roman" w:cs="Times New Roman"/>
          <w:sz w:val="28"/>
          <w:szCs w:val="28"/>
        </w:rPr>
        <w:t>.</w:t>
      </w:r>
    </w:p>
    <w:p w:rsidR="00D56E46" w:rsidRPr="004A2405" w:rsidRDefault="00D56E46" w:rsidP="00284710">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Цель проведения проверки: </w:t>
      </w:r>
      <w:r w:rsidR="007A13D0" w:rsidRPr="004A2405">
        <w:rPr>
          <w:rFonts w:ascii="Times New Roman" w:hAnsi="Times New Roman" w:cs="Times New Roman"/>
          <w:sz w:val="28"/>
          <w:szCs w:val="28"/>
        </w:rPr>
        <w:t>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w:t>
      </w:r>
      <w:r w:rsidRPr="004A2405">
        <w:rPr>
          <w:rFonts w:ascii="Times New Roman" w:hAnsi="Times New Roman" w:cs="Times New Roman"/>
          <w:sz w:val="28"/>
          <w:szCs w:val="28"/>
        </w:rPr>
        <w:t xml:space="preserve">. </w:t>
      </w:r>
    </w:p>
    <w:p w:rsidR="003908F4" w:rsidRPr="004A2405" w:rsidRDefault="003908F4" w:rsidP="00284710">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Срок проведения проверки: </w:t>
      </w:r>
      <w:r w:rsidR="00974597" w:rsidRPr="004A2405">
        <w:rPr>
          <w:rFonts w:ascii="Times New Roman" w:hAnsi="Times New Roman" w:cs="Times New Roman"/>
          <w:sz w:val="28"/>
          <w:szCs w:val="28"/>
        </w:rPr>
        <w:t>с 02.08.2022 г. по 26.08.2022 г.</w:t>
      </w:r>
    </w:p>
    <w:p w:rsidR="00974597" w:rsidRPr="004A2405" w:rsidRDefault="0053324C" w:rsidP="00974597">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П</w:t>
      </w:r>
      <w:r w:rsidR="003908F4" w:rsidRPr="004A2405">
        <w:rPr>
          <w:rFonts w:ascii="Times New Roman" w:hAnsi="Times New Roman" w:cs="Times New Roman"/>
          <w:sz w:val="28"/>
          <w:szCs w:val="28"/>
        </w:rPr>
        <w:t>ериод</w:t>
      </w:r>
      <w:r w:rsidRPr="004A2405">
        <w:rPr>
          <w:rFonts w:ascii="Times New Roman" w:hAnsi="Times New Roman" w:cs="Times New Roman"/>
          <w:sz w:val="28"/>
          <w:szCs w:val="28"/>
        </w:rPr>
        <w:t xml:space="preserve"> проведения проверки</w:t>
      </w:r>
      <w:r w:rsidR="003908F4" w:rsidRPr="004A2405">
        <w:rPr>
          <w:rFonts w:ascii="Times New Roman" w:hAnsi="Times New Roman" w:cs="Times New Roman"/>
          <w:sz w:val="28"/>
          <w:szCs w:val="28"/>
        </w:rPr>
        <w:t xml:space="preserve">: </w:t>
      </w:r>
      <w:r w:rsidR="00974597" w:rsidRPr="004A2405">
        <w:rPr>
          <w:rFonts w:ascii="Times New Roman" w:hAnsi="Times New Roman" w:cs="Times New Roman"/>
          <w:sz w:val="28"/>
          <w:szCs w:val="28"/>
        </w:rPr>
        <w:t>с 01.01.2021 г. по 30.06.2022 г.</w:t>
      </w:r>
    </w:p>
    <w:p w:rsidR="00D56E46" w:rsidRPr="004A2405" w:rsidRDefault="00117AB4" w:rsidP="00974597">
      <w:pPr>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sz w:val="28"/>
          <w:szCs w:val="28"/>
        </w:rPr>
        <w:t>Предмет проведения плановой проверки</w:t>
      </w:r>
      <w:r w:rsidR="00D56E46" w:rsidRPr="004A2405">
        <w:rPr>
          <w:rFonts w:ascii="Times New Roman" w:hAnsi="Times New Roman" w:cs="Times New Roman"/>
          <w:sz w:val="28"/>
          <w:szCs w:val="28"/>
        </w:rPr>
        <w:t xml:space="preserve">: </w:t>
      </w:r>
      <w:r w:rsidR="007A13D0" w:rsidRPr="004A2405">
        <w:rPr>
          <w:rFonts w:ascii="Times New Roman"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4A2405">
        <w:rPr>
          <w:rFonts w:ascii="Times New Roman" w:hAnsi="Times New Roman" w:cs="Times New Roman"/>
          <w:sz w:val="28"/>
          <w:szCs w:val="28"/>
        </w:rPr>
        <w:t>.</w:t>
      </w:r>
    </w:p>
    <w:p w:rsidR="00D56E46" w:rsidRPr="004A2405" w:rsidRDefault="00D56E46"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Проверку проводили:</w:t>
      </w:r>
    </w:p>
    <w:p w:rsidR="00D56E46" w:rsidRPr="004A2405" w:rsidRDefault="0066053C" w:rsidP="00284710">
      <w:pPr>
        <w:spacing w:after="0" w:line="240" w:lineRule="auto"/>
        <w:ind w:firstLine="709"/>
        <w:jc w:val="both"/>
        <w:rPr>
          <w:rFonts w:ascii="Times New Roman" w:hAnsi="Times New Roman" w:cs="Times New Roman"/>
          <w:sz w:val="28"/>
          <w:szCs w:val="28"/>
        </w:rPr>
      </w:pPr>
      <w:proofErr w:type="spellStart"/>
      <w:r w:rsidRPr="004A2405">
        <w:rPr>
          <w:rFonts w:ascii="Times New Roman" w:hAnsi="Times New Roman" w:cs="Times New Roman"/>
          <w:sz w:val="28"/>
          <w:szCs w:val="28"/>
        </w:rPr>
        <w:t>Воловая</w:t>
      </w:r>
      <w:proofErr w:type="spellEnd"/>
      <w:r w:rsidRPr="004A2405">
        <w:rPr>
          <w:rFonts w:ascii="Times New Roman" w:hAnsi="Times New Roman" w:cs="Times New Roman"/>
          <w:sz w:val="28"/>
          <w:szCs w:val="28"/>
        </w:rPr>
        <w:t xml:space="preserve"> Юлия Сергеевна</w:t>
      </w:r>
      <w:r w:rsidR="00D56E46" w:rsidRPr="004A2405">
        <w:rPr>
          <w:rFonts w:ascii="Times New Roman" w:hAnsi="Times New Roman" w:cs="Times New Roman"/>
          <w:sz w:val="28"/>
          <w:szCs w:val="28"/>
        </w:rPr>
        <w:t xml:space="preserve">, начальник </w:t>
      </w:r>
      <w:proofErr w:type="gramStart"/>
      <w:r w:rsidR="00D56E46" w:rsidRPr="004A2405">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00D56E46" w:rsidRPr="004A2405">
        <w:rPr>
          <w:rFonts w:ascii="Times New Roman" w:hAnsi="Times New Roman" w:cs="Times New Roman"/>
          <w:sz w:val="28"/>
          <w:szCs w:val="28"/>
        </w:rPr>
        <w:t xml:space="preserve"> </w:t>
      </w:r>
      <w:proofErr w:type="spellStart"/>
      <w:r w:rsidR="00D56E46" w:rsidRPr="004A2405">
        <w:rPr>
          <w:rFonts w:ascii="Times New Roman" w:hAnsi="Times New Roman" w:cs="Times New Roman"/>
          <w:sz w:val="28"/>
          <w:szCs w:val="28"/>
        </w:rPr>
        <w:t>Еткульского</w:t>
      </w:r>
      <w:proofErr w:type="spellEnd"/>
      <w:r w:rsidR="00D56E46" w:rsidRPr="004A2405">
        <w:rPr>
          <w:rFonts w:ascii="Times New Roman" w:hAnsi="Times New Roman" w:cs="Times New Roman"/>
          <w:sz w:val="28"/>
          <w:szCs w:val="28"/>
        </w:rPr>
        <w:t xml:space="preserve"> муниципального района; </w:t>
      </w:r>
    </w:p>
    <w:p w:rsidR="00D56E46" w:rsidRPr="004A2405" w:rsidRDefault="00D56E46"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w:t>
      </w:r>
    </w:p>
    <w:p w:rsidR="00D56E46" w:rsidRPr="004A2405" w:rsidRDefault="00D56E46" w:rsidP="00284710">
      <w:pPr>
        <w:spacing w:after="0" w:line="240" w:lineRule="auto"/>
        <w:ind w:firstLine="709"/>
        <w:jc w:val="both"/>
        <w:rPr>
          <w:rFonts w:ascii="Times New Roman" w:hAnsi="Times New Roman" w:cs="Times New Roman"/>
          <w:sz w:val="28"/>
          <w:szCs w:val="28"/>
        </w:rPr>
      </w:pPr>
      <w:proofErr w:type="spellStart"/>
      <w:r w:rsidRPr="004A2405">
        <w:rPr>
          <w:rFonts w:ascii="Times New Roman" w:hAnsi="Times New Roman" w:cs="Times New Roman"/>
          <w:sz w:val="28"/>
          <w:szCs w:val="28"/>
        </w:rPr>
        <w:t>Нурмухаметова</w:t>
      </w:r>
      <w:proofErr w:type="spellEnd"/>
      <w:r w:rsidRPr="004A2405">
        <w:rPr>
          <w:rFonts w:ascii="Times New Roman" w:hAnsi="Times New Roman" w:cs="Times New Roman"/>
          <w:sz w:val="28"/>
          <w:szCs w:val="28"/>
        </w:rPr>
        <w:t xml:space="preserve"> </w:t>
      </w:r>
      <w:proofErr w:type="spellStart"/>
      <w:r w:rsidRPr="004A2405">
        <w:rPr>
          <w:rFonts w:ascii="Times New Roman" w:hAnsi="Times New Roman" w:cs="Times New Roman"/>
          <w:sz w:val="28"/>
          <w:szCs w:val="28"/>
        </w:rPr>
        <w:t>Раушания</w:t>
      </w:r>
      <w:proofErr w:type="spellEnd"/>
      <w:r w:rsidRPr="004A2405">
        <w:rPr>
          <w:rFonts w:ascii="Times New Roman" w:hAnsi="Times New Roman" w:cs="Times New Roman"/>
          <w:sz w:val="28"/>
          <w:szCs w:val="28"/>
        </w:rPr>
        <w:t xml:space="preserve"> </w:t>
      </w:r>
      <w:proofErr w:type="spellStart"/>
      <w:r w:rsidRPr="004A2405">
        <w:rPr>
          <w:rFonts w:ascii="Times New Roman" w:hAnsi="Times New Roman" w:cs="Times New Roman"/>
          <w:sz w:val="28"/>
          <w:szCs w:val="28"/>
        </w:rPr>
        <w:t>Рауфовна</w:t>
      </w:r>
      <w:proofErr w:type="spellEnd"/>
      <w:r w:rsidRPr="004A2405">
        <w:rPr>
          <w:rFonts w:ascii="Times New Roman" w:hAnsi="Times New Roman" w:cs="Times New Roman"/>
          <w:sz w:val="28"/>
          <w:szCs w:val="28"/>
        </w:rPr>
        <w:t xml:space="preserve">, ведущий специалист </w:t>
      </w:r>
      <w:proofErr w:type="gramStart"/>
      <w:r w:rsidRPr="004A2405">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4A2405">
        <w:rPr>
          <w:rFonts w:ascii="Times New Roman" w:hAnsi="Times New Roman" w:cs="Times New Roman"/>
          <w:sz w:val="28"/>
          <w:szCs w:val="28"/>
        </w:rPr>
        <w:t xml:space="preserve">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w:t>
      </w:r>
    </w:p>
    <w:p w:rsidR="003908F4" w:rsidRPr="004A2405" w:rsidRDefault="003908F4" w:rsidP="00284710">
      <w:pPr>
        <w:spacing w:after="0" w:line="240" w:lineRule="auto"/>
        <w:ind w:firstLine="709"/>
        <w:jc w:val="both"/>
        <w:rPr>
          <w:rFonts w:ascii="Times New Roman" w:hAnsi="Times New Roman" w:cs="Times New Roman"/>
          <w:sz w:val="28"/>
          <w:szCs w:val="28"/>
        </w:rPr>
      </w:pPr>
    </w:p>
    <w:p w:rsidR="0085157B" w:rsidRPr="009F4BF4" w:rsidRDefault="0085157B" w:rsidP="00284710">
      <w:pPr>
        <w:spacing w:after="0" w:line="240" w:lineRule="auto"/>
        <w:ind w:firstLine="709"/>
        <w:contextualSpacing/>
        <w:jc w:val="both"/>
        <w:rPr>
          <w:rFonts w:ascii="Times New Roman" w:hAnsi="Times New Roman" w:cs="Times New Roman"/>
          <w:sz w:val="28"/>
          <w:szCs w:val="28"/>
        </w:rPr>
      </w:pPr>
      <w:r w:rsidRPr="009F4BF4">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9F4BF4" w:rsidRDefault="003513A2" w:rsidP="00284710">
      <w:pPr>
        <w:spacing w:after="0" w:line="240" w:lineRule="auto"/>
        <w:ind w:firstLine="709"/>
        <w:contextualSpacing/>
        <w:jc w:val="both"/>
        <w:rPr>
          <w:rFonts w:ascii="Times New Roman" w:hAnsi="Times New Roman" w:cs="Times New Roman"/>
          <w:sz w:val="28"/>
          <w:szCs w:val="28"/>
        </w:rPr>
      </w:pPr>
      <w:r w:rsidRPr="009F4BF4">
        <w:rPr>
          <w:rFonts w:ascii="Times New Roman" w:hAnsi="Times New Roman" w:cs="Times New Roman"/>
          <w:sz w:val="28"/>
          <w:szCs w:val="28"/>
        </w:rPr>
        <w:t xml:space="preserve">- </w:t>
      </w:r>
      <w:r w:rsidR="00FE6E6F" w:rsidRPr="009F4BF4">
        <w:rPr>
          <w:rFonts w:ascii="Times New Roman" w:hAnsi="Times New Roman" w:cs="Times New Roman"/>
          <w:sz w:val="28"/>
          <w:szCs w:val="28"/>
        </w:rPr>
        <w:t>Положение</w:t>
      </w:r>
      <w:r w:rsidRPr="009F4BF4">
        <w:rPr>
          <w:rFonts w:ascii="Times New Roman" w:hAnsi="Times New Roman" w:cs="Times New Roman"/>
          <w:sz w:val="28"/>
          <w:szCs w:val="28"/>
        </w:rPr>
        <w:t>;</w:t>
      </w:r>
    </w:p>
    <w:p w:rsidR="00381056" w:rsidRPr="009F4BF4" w:rsidRDefault="00381056" w:rsidP="00284710">
      <w:pPr>
        <w:spacing w:after="0" w:line="240" w:lineRule="auto"/>
        <w:ind w:firstLine="709"/>
        <w:jc w:val="both"/>
        <w:rPr>
          <w:rFonts w:ascii="Times New Roman" w:eastAsia="Calibri" w:hAnsi="Times New Roman" w:cs="Times New Roman"/>
          <w:sz w:val="28"/>
          <w:szCs w:val="28"/>
        </w:rPr>
      </w:pPr>
      <w:r w:rsidRPr="009F4BF4">
        <w:rPr>
          <w:rFonts w:ascii="Times New Roman" w:eastAsia="Calibri" w:hAnsi="Times New Roman" w:cs="Times New Roman"/>
          <w:sz w:val="28"/>
          <w:szCs w:val="28"/>
        </w:rPr>
        <w:t xml:space="preserve">- </w:t>
      </w:r>
      <w:r w:rsidR="000F05F2" w:rsidRPr="009F4BF4">
        <w:rPr>
          <w:rFonts w:ascii="Times New Roman" w:eastAsia="Calibri" w:hAnsi="Times New Roman" w:cs="Times New Roman"/>
          <w:sz w:val="28"/>
          <w:szCs w:val="28"/>
        </w:rPr>
        <w:t xml:space="preserve">контракты </w:t>
      </w:r>
      <w:r w:rsidR="00B31470" w:rsidRPr="009F4BF4">
        <w:rPr>
          <w:rFonts w:ascii="Times New Roman" w:eastAsia="Calibri" w:hAnsi="Times New Roman" w:cs="Times New Roman"/>
          <w:sz w:val="28"/>
          <w:szCs w:val="28"/>
        </w:rPr>
        <w:t>(</w:t>
      </w:r>
      <w:r w:rsidR="000F05F2" w:rsidRPr="009F4BF4">
        <w:rPr>
          <w:rFonts w:ascii="Times New Roman" w:eastAsia="Calibri" w:hAnsi="Times New Roman" w:cs="Times New Roman"/>
          <w:sz w:val="28"/>
          <w:szCs w:val="28"/>
        </w:rPr>
        <w:t>договоры</w:t>
      </w:r>
      <w:r w:rsidR="00B31470" w:rsidRPr="009F4BF4">
        <w:rPr>
          <w:rFonts w:ascii="Times New Roman" w:eastAsia="Calibri" w:hAnsi="Times New Roman" w:cs="Times New Roman"/>
          <w:sz w:val="28"/>
          <w:szCs w:val="28"/>
        </w:rPr>
        <w:t>)</w:t>
      </w:r>
      <w:r w:rsidRPr="009F4BF4">
        <w:rPr>
          <w:rFonts w:ascii="Times New Roman" w:eastAsia="Calibri" w:hAnsi="Times New Roman" w:cs="Times New Roman"/>
          <w:sz w:val="28"/>
          <w:szCs w:val="28"/>
        </w:rPr>
        <w:t xml:space="preserve">, заключенные в проверяемом периоде; </w:t>
      </w:r>
    </w:p>
    <w:p w:rsidR="0058156A" w:rsidRPr="009F4BF4" w:rsidRDefault="00FB11FA" w:rsidP="00284710">
      <w:pPr>
        <w:spacing w:after="0" w:line="240" w:lineRule="auto"/>
        <w:ind w:firstLine="709"/>
        <w:contextualSpacing/>
        <w:jc w:val="both"/>
        <w:rPr>
          <w:rFonts w:ascii="Times New Roman" w:hAnsi="Times New Roman" w:cs="Times New Roman"/>
          <w:sz w:val="28"/>
          <w:szCs w:val="28"/>
        </w:rPr>
      </w:pPr>
      <w:r w:rsidRPr="009F4BF4">
        <w:rPr>
          <w:rFonts w:ascii="Times New Roman" w:hAnsi="Times New Roman" w:cs="Times New Roman"/>
          <w:sz w:val="28"/>
          <w:szCs w:val="28"/>
        </w:rPr>
        <w:t xml:space="preserve">- </w:t>
      </w:r>
      <w:r w:rsidR="00D76B7F" w:rsidRPr="009F4BF4">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9F4BF4" w:rsidRDefault="00D76B7F" w:rsidP="00284710">
      <w:pPr>
        <w:spacing w:after="0" w:line="240" w:lineRule="auto"/>
        <w:ind w:firstLine="709"/>
        <w:contextualSpacing/>
        <w:jc w:val="both"/>
        <w:rPr>
          <w:rFonts w:ascii="Times New Roman" w:hAnsi="Times New Roman" w:cs="Times New Roman"/>
          <w:spacing w:val="-4"/>
          <w:sz w:val="28"/>
          <w:szCs w:val="28"/>
        </w:rPr>
      </w:pPr>
      <w:r w:rsidRPr="009F4BF4">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9F4BF4">
        <w:rPr>
          <w:rFonts w:ascii="Times New Roman" w:hAnsi="Times New Roman" w:cs="Times New Roman"/>
          <w:spacing w:val="-4"/>
          <w:sz w:val="28"/>
          <w:szCs w:val="28"/>
        </w:rPr>
        <w:t xml:space="preserve"> </w:t>
      </w:r>
    </w:p>
    <w:p w:rsidR="0033208C" w:rsidRPr="009F4BF4" w:rsidRDefault="00816E6E" w:rsidP="00284710">
      <w:pPr>
        <w:spacing w:after="0" w:line="240" w:lineRule="auto"/>
        <w:ind w:firstLine="709"/>
        <w:contextualSpacing/>
        <w:jc w:val="both"/>
        <w:rPr>
          <w:rFonts w:ascii="Times New Roman" w:hAnsi="Times New Roman" w:cs="Times New Roman"/>
          <w:sz w:val="28"/>
          <w:szCs w:val="28"/>
        </w:rPr>
      </w:pPr>
      <w:r w:rsidRPr="009F4BF4">
        <w:rPr>
          <w:rFonts w:ascii="Times New Roman" w:hAnsi="Times New Roman" w:cs="Times New Roman"/>
          <w:sz w:val="28"/>
          <w:szCs w:val="28"/>
        </w:rPr>
        <w:t xml:space="preserve">- информация, размещенная в единой информационной системе </w:t>
      </w:r>
      <w:r w:rsidR="00115AA6" w:rsidRPr="009F4BF4">
        <w:rPr>
          <w:rFonts w:ascii="Times New Roman" w:hAnsi="Times New Roman" w:cs="Times New Roman"/>
          <w:sz w:val="28"/>
          <w:szCs w:val="28"/>
        </w:rPr>
        <w:t xml:space="preserve">на сайте </w:t>
      </w:r>
      <w:hyperlink r:id="rId9" w:history="1">
        <w:r w:rsidRPr="009F4BF4">
          <w:rPr>
            <w:rStyle w:val="ab"/>
            <w:rFonts w:ascii="Times New Roman" w:hAnsi="Times New Roman" w:cs="Times New Roman"/>
            <w:color w:val="auto"/>
            <w:sz w:val="28"/>
            <w:szCs w:val="28"/>
            <w:lang w:val="en-US"/>
          </w:rPr>
          <w:t>www</w:t>
        </w:r>
        <w:r w:rsidRPr="009F4BF4">
          <w:rPr>
            <w:rStyle w:val="ab"/>
            <w:rFonts w:ascii="Times New Roman" w:hAnsi="Times New Roman" w:cs="Times New Roman"/>
            <w:color w:val="auto"/>
            <w:sz w:val="28"/>
            <w:szCs w:val="28"/>
          </w:rPr>
          <w:t>.</w:t>
        </w:r>
        <w:proofErr w:type="spellStart"/>
        <w:r w:rsidRPr="009F4BF4">
          <w:rPr>
            <w:rStyle w:val="ab"/>
            <w:rFonts w:ascii="Times New Roman" w:hAnsi="Times New Roman" w:cs="Times New Roman"/>
            <w:color w:val="auto"/>
            <w:sz w:val="28"/>
            <w:szCs w:val="28"/>
            <w:lang w:val="en-US"/>
          </w:rPr>
          <w:t>zakupki</w:t>
        </w:r>
        <w:proofErr w:type="spellEnd"/>
        <w:r w:rsidRPr="009F4BF4">
          <w:rPr>
            <w:rStyle w:val="ab"/>
            <w:rFonts w:ascii="Times New Roman" w:hAnsi="Times New Roman" w:cs="Times New Roman"/>
            <w:color w:val="auto"/>
            <w:sz w:val="28"/>
            <w:szCs w:val="28"/>
          </w:rPr>
          <w:t>.</w:t>
        </w:r>
        <w:proofErr w:type="spellStart"/>
        <w:r w:rsidRPr="009F4BF4">
          <w:rPr>
            <w:rStyle w:val="ab"/>
            <w:rFonts w:ascii="Times New Roman" w:hAnsi="Times New Roman" w:cs="Times New Roman"/>
            <w:color w:val="auto"/>
            <w:sz w:val="28"/>
            <w:szCs w:val="28"/>
            <w:lang w:val="en-US"/>
          </w:rPr>
          <w:t>gov</w:t>
        </w:r>
        <w:proofErr w:type="spellEnd"/>
        <w:r w:rsidRPr="009F4BF4">
          <w:rPr>
            <w:rStyle w:val="ab"/>
            <w:rFonts w:ascii="Times New Roman" w:hAnsi="Times New Roman" w:cs="Times New Roman"/>
            <w:color w:val="auto"/>
            <w:sz w:val="28"/>
            <w:szCs w:val="28"/>
          </w:rPr>
          <w:t>.</w:t>
        </w:r>
        <w:proofErr w:type="spellStart"/>
        <w:r w:rsidRPr="009F4BF4">
          <w:rPr>
            <w:rStyle w:val="ab"/>
            <w:rFonts w:ascii="Times New Roman" w:hAnsi="Times New Roman" w:cs="Times New Roman"/>
            <w:color w:val="auto"/>
            <w:sz w:val="28"/>
            <w:szCs w:val="28"/>
            <w:lang w:val="en-US"/>
          </w:rPr>
          <w:t>ru</w:t>
        </w:r>
        <w:proofErr w:type="spellEnd"/>
      </w:hyperlink>
      <w:r w:rsidR="009C1595" w:rsidRPr="009F4BF4">
        <w:rPr>
          <w:rFonts w:ascii="Times New Roman" w:hAnsi="Times New Roman" w:cs="Times New Roman"/>
          <w:sz w:val="28"/>
          <w:szCs w:val="28"/>
        </w:rPr>
        <w:t xml:space="preserve"> (далее –</w:t>
      </w:r>
      <w:r w:rsidR="000C35DF" w:rsidRPr="009F4BF4">
        <w:rPr>
          <w:rFonts w:ascii="Times New Roman" w:hAnsi="Times New Roman" w:cs="Times New Roman"/>
          <w:sz w:val="28"/>
          <w:szCs w:val="28"/>
        </w:rPr>
        <w:t xml:space="preserve"> </w:t>
      </w:r>
      <w:r w:rsidR="00FC681F" w:rsidRPr="009F4BF4">
        <w:rPr>
          <w:rFonts w:ascii="Times New Roman" w:hAnsi="Times New Roman" w:cs="Times New Roman"/>
          <w:sz w:val="28"/>
          <w:szCs w:val="28"/>
        </w:rPr>
        <w:t>ЕИС</w:t>
      </w:r>
      <w:r w:rsidR="009C1595" w:rsidRPr="009F4BF4">
        <w:rPr>
          <w:rFonts w:ascii="Times New Roman" w:hAnsi="Times New Roman" w:cs="Times New Roman"/>
          <w:sz w:val="28"/>
          <w:szCs w:val="28"/>
        </w:rPr>
        <w:t>).</w:t>
      </w:r>
    </w:p>
    <w:p w:rsidR="00FB5F7C" w:rsidRPr="004A2405" w:rsidRDefault="00FB5F7C" w:rsidP="00284710">
      <w:pPr>
        <w:spacing w:after="0" w:line="240" w:lineRule="auto"/>
        <w:ind w:firstLine="709"/>
        <w:contextualSpacing/>
        <w:jc w:val="both"/>
        <w:rPr>
          <w:rFonts w:ascii="Times New Roman" w:hAnsi="Times New Roman" w:cs="Times New Roman"/>
          <w:color w:val="FF0000"/>
          <w:sz w:val="28"/>
          <w:szCs w:val="28"/>
        </w:rPr>
      </w:pPr>
    </w:p>
    <w:p w:rsidR="004A7D87" w:rsidRPr="004A2405" w:rsidRDefault="004A7D87" w:rsidP="00F01EB0">
      <w:pPr>
        <w:tabs>
          <w:tab w:val="left" w:pos="993"/>
        </w:tabs>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Управление социальной защиты населения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(далее </w:t>
      </w:r>
      <w:r w:rsidR="00BB0293" w:rsidRPr="004A2405">
        <w:rPr>
          <w:rFonts w:ascii="Times New Roman" w:hAnsi="Times New Roman" w:cs="Times New Roman"/>
          <w:sz w:val="28"/>
          <w:szCs w:val="28"/>
        </w:rPr>
        <w:t>–</w:t>
      </w:r>
      <w:r w:rsidRPr="004A2405">
        <w:rPr>
          <w:rFonts w:ascii="Times New Roman" w:hAnsi="Times New Roman" w:cs="Times New Roman"/>
          <w:sz w:val="28"/>
          <w:szCs w:val="28"/>
        </w:rPr>
        <w:t xml:space="preserve"> Управление) является отраслевым органом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Челябинской области, входящим </w:t>
      </w:r>
      <w:r w:rsidRPr="004A2405">
        <w:rPr>
          <w:rFonts w:ascii="Times New Roman" w:hAnsi="Times New Roman" w:cs="Times New Roman"/>
          <w:sz w:val="28"/>
          <w:szCs w:val="28"/>
          <w:shd w:val="clear" w:color="auto" w:fill="FFFFFF"/>
        </w:rPr>
        <w:t xml:space="preserve">в структуру администрации </w:t>
      </w:r>
      <w:proofErr w:type="spellStart"/>
      <w:r w:rsidRPr="004A2405">
        <w:rPr>
          <w:rFonts w:ascii="Times New Roman" w:hAnsi="Times New Roman" w:cs="Times New Roman"/>
          <w:sz w:val="28"/>
          <w:szCs w:val="28"/>
          <w:shd w:val="clear" w:color="auto" w:fill="FFFFFF"/>
        </w:rPr>
        <w:t>Еткульского</w:t>
      </w:r>
      <w:proofErr w:type="spellEnd"/>
      <w:r w:rsidRPr="004A2405">
        <w:rPr>
          <w:rFonts w:ascii="Times New Roman" w:hAnsi="Times New Roman" w:cs="Times New Roman"/>
          <w:sz w:val="28"/>
          <w:szCs w:val="28"/>
          <w:shd w:val="clear" w:color="auto" w:fill="FFFFFF"/>
        </w:rPr>
        <w:t xml:space="preserve"> муниципального района и </w:t>
      </w:r>
      <w:r w:rsidRPr="004A2405">
        <w:rPr>
          <w:rFonts w:ascii="Times New Roman" w:hAnsi="Times New Roman" w:cs="Times New Roman"/>
          <w:sz w:val="28"/>
          <w:szCs w:val="28"/>
        </w:rPr>
        <w:t>в единую систему социальной защиты населения Челябинской области, осуществляющим функции по решению вопросов местного значения в сфере социальных отношений, а также по исполнению отдельных государственных полномочий в области социальной защиты населения на территории</w:t>
      </w:r>
      <w:proofErr w:type="gramEnd"/>
      <w:r w:rsidRPr="004A2405">
        <w:rPr>
          <w:rFonts w:ascii="Times New Roman" w:hAnsi="Times New Roman" w:cs="Times New Roman"/>
          <w:sz w:val="28"/>
          <w:szCs w:val="28"/>
        </w:rPr>
        <w:t xml:space="preserve">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w:t>
      </w:r>
    </w:p>
    <w:p w:rsidR="004A7D87" w:rsidRPr="004A2405" w:rsidRDefault="006A2C40" w:rsidP="00F01EB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 </w:t>
      </w:r>
      <w:r w:rsidR="004A7D87" w:rsidRPr="004A2405">
        <w:rPr>
          <w:rFonts w:ascii="Times New Roman" w:hAnsi="Times New Roman" w:cs="Times New Roman"/>
          <w:sz w:val="28"/>
          <w:szCs w:val="28"/>
        </w:rPr>
        <w:t xml:space="preserve">Функции и полномочия Учредителя от имени </w:t>
      </w:r>
      <w:proofErr w:type="spellStart"/>
      <w:r w:rsidR="004A7D87" w:rsidRPr="004A2405">
        <w:rPr>
          <w:rFonts w:ascii="Times New Roman" w:hAnsi="Times New Roman" w:cs="Times New Roman"/>
          <w:sz w:val="28"/>
          <w:szCs w:val="28"/>
        </w:rPr>
        <w:t>Еткульского</w:t>
      </w:r>
      <w:proofErr w:type="spellEnd"/>
      <w:r w:rsidR="004A7D87" w:rsidRPr="004A2405">
        <w:rPr>
          <w:rFonts w:ascii="Times New Roman" w:hAnsi="Times New Roman" w:cs="Times New Roman"/>
          <w:sz w:val="28"/>
          <w:szCs w:val="28"/>
        </w:rPr>
        <w:t xml:space="preserve"> муниципального района выполняет администрация </w:t>
      </w:r>
      <w:proofErr w:type="spellStart"/>
      <w:r w:rsidR="004A7D87" w:rsidRPr="004A2405">
        <w:rPr>
          <w:rFonts w:ascii="Times New Roman" w:hAnsi="Times New Roman" w:cs="Times New Roman"/>
          <w:sz w:val="28"/>
          <w:szCs w:val="28"/>
        </w:rPr>
        <w:t>Еткульского</w:t>
      </w:r>
      <w:proofErr w:type="spellEnd"/>
      <w:r w:rsidR="004A7D87" w:rsidRPr="004A2405">
        <w:rPr>
          <w:rFonts w:ascii="Times New Roman" w:hAnsi="Times New Roman" w:cs="Times New Roman"/>
          <w:sz w:val="28"/>
          <w:szCs w:val="28"/>
        </w:rPr>
        <w:t xml:space="preserve"> муниципального района</w:t>
      </w:r>
    </w:p>
    <w:p w:rsidR="00C34C7C" w:rsidRDefault="004A7D87" w:rsidP="00F01EB0">
      <w:pPr>
        <w:pStyle w:val="aa"/>
        <w:tabs>
          <w:tab w:val="left" w:pos="993"/>
        </w:tabs>
        <w:spacing w:after="0" w:line="240" w:lineRule="auto"/>
        <w:ind w:left="0"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В своей деятельности Управление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постановлениями и распоряжениями Министерства труда и социальной защиты Российской Федерации, Уставом Челябинской области, законами Челябинской области, постановлениями и распоряжениями Губернатора Челябинской области и Правительства Челябинской области, Уставом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постановлениями и распоряжениями администрации</w:t>
      </w:r>
      <w:proofErr w:type="gramEnd"/>
      <w:r w:rsidRPr="004A2405">
        <w:rPr>
          <w:rFonts w:ascii="Times New Roman" w:hAnsi="Times New Roman" w:cs="Times New Roman"/>
          <w:sz w:val="28"/>
          <w:szCs w:val="28"/>
        </w:rPr>
        <w:t xml:space="preserve">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решениями Собрания депутатов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приказами, инструктивно – методическими письмами Министерства социальных отношений Челябинской области и Положением </w:t>
      </w:r>
      <w:r w:rsidR="003513A2" w:rsidRPr="004A2405">
        <w:rPr>
          <w:rFonts w:ascii="Times New Roman" w:hAnsi="Times New Roman" w:cs="Times New Roman"/>
          <w:sz w:val="28"/>
          <w:szCs w:val="28"/>
        </w:rPr>
        <w:t xml:space="preserve">(приложение </w:t>
      </w:r>
      <w:r w:rsidR="00B44213" w:rsidRPr="004A2405">
        <w:rPr>
          <w:rFonts w:ascii="Times New Roman" w:hAnsi="Times New Roman" w:cs="Times New Roman"/>
          <w:sz w:val="28"/>
          <w:szCs w:val="28"/>
        </w:rPr>
        <w:t>1</w:t>
      </w:r>
      <w:r w:rsidR="003513A2" w:rsidRPr="004A2405">
        <w:rPr>
          <w:rFonts w:ascii="Times New Roman" w:hAnsi="Times New Roman" w:cs="Times New Roman"/>
          <w:sz w:val="28"/>
          <w:szCs w:val="28"/>
        </w:rPr>
        <w:t>).</w:t>
      </w:r>
      <w:r w:rsidR="00C34C7C" w:rsidRPr="004A2405">
        <w:rPr>
          <w:rFonts w:ascii="Times New Roman" w:hAnsi="Times New Roman" w:cs="Times New Roman"/>
          <w:sz w:val="28"/>
          <w:szCs w:val="28"/>
        </w:rPr>
        <w:t xml:space="preserve"> </w:t>
      </w:r>
    </w:p>
    <w:p w:rsidR="002611E2" w:rsidRPr="004A2405" w:rsidRDefault="002611E2" w:rsidP="00F01EB0">
      <w:pPr>
        <w:pStyle w:val="aa"/>
        <w:tabs>
          <w:tab w:val="left" w:pos="993"/>
        </w:tabs>
        <w:spacing w:after="0" w:line="240" w:lineRule="auto"/>
        <w:ind w:left="0" w:firstLine="709"/>
        <w:jc w:val="both"/>
        <w:rPr>
          <w:rFonts w:ascii="Times New Roman" w:hAnsi="Times New Roman" w:cs="Times New Roman"/>
          <w:sz w:val="28"/>
          <w:szCs w:val="28"/>
        </w:rPr>
      </w:pPr>
    </w:p>
    <w:p w:rsidR="003513A2" w:rsidRPr="00713E42" w:rsidRDefault="002611E2" w:rsidP="00F01EB0">
      <w:pPr>
        <w:spacing w:after="0" w:line="240" w:lineRule="auto"/>
        <w:ind w:firstLine="709"/>
        <w:jc w:val="both"/>
        <w:rPr>
          <w:rFonts w:ascii="Times New Roman" w:hAnsi="Times New Roman" w:cs="Times New Roman"/>
          <w:sz w:val="28"/>
          <w:szCs w:val="28"/>
        </w:rPr>
      </w:pPr>
      <w:r w:rsidRPr="00713E42">
        <w:rPr>
          <w:rFonts w:ascii="Times New Roman" w:hAnsi="Times New Roman" w:cs="Times New Roman"/>
          <w:spacing w:val="3"/>
          <w:sz w:val="28"/>
          <w:szCs w:val="28"/>
        </w:rPr>
        <w:t xml:space="preserve">Распоряжением администрации </w:t>
      </w:r>
      <w:proofErr w:type="spellStart"/>
      <w:r w:rsidRPr="00713E42">
        <w:rPr>
          <w:rFonts w:ascii="Times New Roman" w:hAnsi="Times New Roman" w:cs="Times New Roman"/>
          <w:spacing w:val="3"/>
          <w:sz w:val="28"/>
          <w:szCs w:val="28"/>
        </w:rPr>
        <w:t>Еткульского</w:t>
      </w:r>
      <w:proofErr w:type="spellEnd"/>
      <w:r w:rsidRPr="00713E42">
        <w:rPr>
          <w:rFonts w:ascii="Times New Roman" w:hAnsi="Times New Roman" w:cs="Times New Roman"/>
          <w:spacing w:val="3"/>
          <w:sz w:val="28"/>
          <w:szCs w:val="28"/>
        </w:rPr>
        <w:t xml:space="preserve"> муниципального района </w:t>
      </w:r>
      <w:r w:rsidRPr="00713E42">
        <w:rPr>
          <w:rFonts w:ascii="Times New Roman" w:hAnsi="Times New Roman" w:cs="Times New Roman"/>
          <w:sz w:val="28"/>
          <w:szCs w:val="28"/>
        </w:rPr>
        <w:t>от 17.09.2019 г. № 82-к</w:t>
      </w:r>
      <w:r w:rsidRPr="00713E42">
        <w:rPr>
          <w:rFonts w:ascii="Times New Roman" w:hAnsi="Times New Roman" w:cs="Times New Roman"/>
          <w:spacing w:val="3"/>
          <w:sz w:val="28"/>
          <w:szCs w:val="28"/>
        </w:rPr>
        <w:t xml:space="preserve"> на должность </w:t>
      </w:r>
      <w:proofErr w:type="gramStart"/>
      <w:r w:rsidRPr="00713E42">
        <w:rPr>
          <w:rFonts w:ascii="Times New Roman" w:hAnsi="Times New Roman" w:cs="Times New Roman"/>
          <w:spacing w:val="3"/>
          <w:sz w:val="28"/>
          <w:szCs w:val="28"/>
        </w:rPr>
        <w:t>начальника Управления социальной защиты населения</w:t>
      </w:r>
      <w:r w:rsidRPr="00713E42">
        <w:rPr>
          <w:rFonts w:ascii="Times New Roman" w:hAnsi="Times New Roman" w:cs="Times New Roman"/>
          <w:sz w:val="28"/>
          <w:szCs w:val="28"/>
        </w:rPr>
        <w:t xml:space="preserve"> администрации</w:t>
      </w:r>
      <w:proofErr w:type="gramEnd"/>
      <w:r w:rsidRPr="00713E42">
        <w:rPr>
          <w:rFonts w:ascii="Times New Roman" w:hAnsi="Times New Roman" w:cs="Times New Roman"/>
          <w:sz w:val="28"/>
          <w:szCs w:val="28"/>
        </w:rPr>
        <w:t xml:space="preserve"> </w:t>
      </w:r>
      <w:proofErr w:type="spellStart"/>
      <w:r w:rsidRPr="00713E42">
        <w:rPr>
          <w:rFonts w:ascii="Times New Roman" w:hAnsi="Times New Roman" w:cs="Times New Roman"/>
          <w:sz w:val="28"/>
          <w:szCs w:val="28"/>
        </w:rPr>
        <w:t>Еткульского</w:t>
      </w:r>
      <w:proofErr w:type="spellEnd"/>
      <w:r w:rsidRPr="00713E42">
        <w:rPr>
          <w:rFonts w:ascii="Times New Roman" w:hAnsi="Times New Roman" w:cs="Times New Roman"/>
          <w:sz w:val="28"/>
          <w:szCs w:val="28"/>
        </w:rPr>
        <w:t xml:space="preserve"> муниципального района назначен Буров Валерий Александрович с 17 июня 2019 года.</w:t>
      </w:r>
    </w:p>
    <w:p w:rsidR="00EA3AC0" w:rsidRPr="00713E42" w:rsidRDefault="007F41AD" w:rsidP="00F01EB0">
      <w:pPr>
        <w:spacing w:after="0" w:line="240" w:lineRule="auto"/>
        <w:ind w:firstLine="709"/>
        <w:jc w:val="both"/>
        <w:rPr>
          <w:rFonts w:ascii="Times New Roman" w:hAnsi="Times New Roman" w:cs="Times New Roman"/>
          <w:sz w:val="28"/>
          <w:szCs w:val="28"/>
        </w:rPr>
      </w:pPr>
      <w:r w:rsidRPr="00713E42">
        <w:rPr>
          <w:rFonts w:ascii="Times New Roman" w:hAnsi="Times New Roman" w:cs="Times New Roman"/>
          <w:spacing w:val="3"/>
          <w:sz w:val="28"/>
          <w:szCs w:val="28"/>
        </w:rPr>
        <w:t>Распоряжением</w:t>
      </w:r>
      <w:r w:rsidR="001D3050" w:rsidRPr="00713E42">
        <w:rPr>
          <w:rFonts w:ascii="Times New Roman" w:hAnsi="Times New Roman" w:cs="Times New Roman"/>
          <w:spacing w:val="3"/>
          <w:sz w:val="28"/>
          <w:szCs w:val="28"/>
        </w:rPr>
        <w:t xml:space="preserve"> администрации </w:t>
      </w:r>
      <w:proofErr w:type="spellStart"/>
      <w:r w:rsidR="001D3050" w:rsidRPr="00713E42">
        <w:rPr>
          <w:rFonts w:ascii="Times New Roman" w:hAnsi="Times New Roman" w:cs="Times New Roman"/>
          <w:spacing w:val="3"/>
          <w:sz w:val="28"/>
          <w:szCs w:val="28"/>
        </w:rPr>
        <w:t>Еткульского</w:t>
      </w:r>
      <w:proofErr w:type="spellEnd"/>
      <w:r w:rsidR="001D3050" w:rsidRPr="00713E42">
        <w:rPr>
          <w:rFonts w:ascii="Times New Roman" w:hAnsi="Times New Roman" w:cs="Times New Roman"/>
          <w:spacing w:val="3"/>
          <w:sz w:val="28"/>
          <w:szCs w:val="28"/>
        </w:rPr>
        <w:t xml:space="preserve"> муниципального района </w:t>
      </w:r>
      <w:r w:rsidR="00AD4EBF" w:rsidRPr="00713E42">
        <w:rPr>
          <w:rFonts w:ascii="Times New Roman" w:hAnsi="Times New Roman" w:cs="Times New Roman"/>
          <w:sz w:val="28"/>
          <w:szCs w:val="28"/>
        </w:rPr>
        <w:t xml:space="preserve">от </w:t>
      </w:r>
      <w:r w:rsidRPr="00713E42">
        <w:rPr>
          <w:rFonts w:ascii="Times New Roman" w:hAnsi="Times New Roman" w:cs="Times New Roman"/>
          <w:sz w:val="28"/>
          <w:szCs w:val="28"/>
        </w:rPr>
        <w:t>11.05.2021</w:t>
      </w:r>
      <w:r w:rsidR="00AD4EBF" w:rsidRPr="00713E42">
        <w:rPr>
          <w:rFonts w:ascii="Times New Roman" w:hAnsi="Times New Roman" w:cs="Times New Roman"/>
          <w:sz w:val="28"/>
          <w:szCs w:val="28"/>
        </w:rPr>
        <w:t xml:space="preserve"> г. № </w:t>
      </w:r>
      <w:r w:rsidRPr="00713E42">
        <w:rPr>
          <w:rFonts w:ascii="Times New Roman" w:hAnsi="Times New Roman" w:cs="Times New Roman"/>
          <w:sz w:val="28"/>
          <w:szCs w:val="28"/>
        </w:rPr>
        <w:t>58</w:t>
      </w:r>
      <w:r w:rsidR="00A63A23" w:rsidRPr="00713E42">
        <w:rPr>
          <w:rFonts w:ascii="Times New Roman" w:hAnsi="Times New Roman" w:cs="Times New Roman"/>
          <w:sz w:val="28"/>
          <w:szCs w:val="28"/>
        </w:rPr>
        <w:t>-</w:t>
      </w:r>
      <w:r w:rsidR="002611E2" w:rsidRPr="00713E42">
        <w:rPr>
          <w:rFonts w:ascii="Times New Roman" w:hAnsi="Times New Roman" w:cs="Times New Roman"/>
          <w:sz w:val="28"/>
          <w:szCs w:val="28"/>
        </w:rPr>
        <w:t>к</w:t>
      </w:r>
      <w:r w:rsidR="00AD4EBF" w:rsidRPr="00713E42">
        <w:rPr>
          <w:rFonts w:ascii="Times New Roman" w:hAnsi="Times New Roman" w:cs="Times New Roman"/>
          <w:spacing w:val="3"/>
          <w:sz w:val="28"/>
          <w:szCs w:val="28"/>
        </w:rPr>
        <w:t xml:space="preserve"> </w:t>
      </w:r>
      <w:r w:rsidR="00A63A23" w:rsidRPr="00713E42">
        <w:rPr>
          <w:rFonts w:ascii="Times New Roman" w:hAnsi="Times New Roman" w:cs="Times New Roman"/>
          <w:spacing w:val="3"/>
          <w:sz w:val="28"/>
          <w:szCs w:val="28"/>
        </w:rPr>
        <w:t xml:space="preserve">на должность </w:t>
      </w:r>
      <w:proofErr w:type="gramStart"/>
      <w:r w:rsidRPr="00713E42">
        <w:rPr>
          <w:rFonts w:ascii="Times New Roman" w:hAnsi="Times New Roman" w:cs="Times New Roman"/>
          <w:spacing w:val="3"/>
          <w:sz w:val="28"/>
          <w:szCs w:val="28"/>
        </w:rPr>
        <w:t>начальника Управления социальной защиты населения</w:t>
      </w:r>
      <w:r w:rsidR="004F3C13" w:rsidRPr="00713E42">
        <w:rPr>
          <w:rFonts w:ascii="Times New Roman" w:hAnsi="Times New Roman" w:cs="Times New Roman"/>
          <w:sz w:val="28"/>
          <w:szCs w:val="28"/>
        </w:rPr>
        <w:t xml:space="preserve"> </w:t>
      </w:r>
      <w:r w:rsidRPr="00713E42">
        <w:rPr>
          <w:rFonts w:ascii="Times New Roman" w:hAnsi="Times New Roman" w:cs="Times New Roman"/>
          <w:sz w:val="28"/>
          <w:szCs w:val="28"/>
        </w:rPr>
        <w:t>администрации</w:t>
      </w:r>
      <w:proofErr w:type="gramEnd"/>
      <w:r w:rsidR="00A63A23" w:rsidRPr="00713E42">
        <w:rPr>
          <w:rFonts w:ascii="Times New Roman" w:hAnsi="Times New Roman" w:cs="Times New Roman"/>
          <w:sz w:val="28"/>
          <w:szCs w:val="28"/>
        </w:rPr>
        <w:t xml:space="preserve"> </w:t>
      </w:r>
      <w:proofErr w:type="spellStart"/>
      <w:r w:rsidR="00A63A23" w:rsidRPr="00713E42">
        <w:rPr>
          <w:rFonts w:ascii="Times New Roman" w:hAnsi="Times New Roman" w:cs="Times New Roman"/>
          <w:sz w:val="28"/>
          <w:szCs w:val="28"/>
        </w:rPr>
        <w:t>Еткульского</w:t>
      </w:r>
      <w:proofErr w:type="spellEnd"/>
      <w:r w:rsidR="00A63A23" w:rsidRPr="00713E42">
        <w:rPr>
          <w:rFonts w:ascii="Times New Roman" w:hAnsi="Times New Roman" w:cs="Times New Roman"/>
          <w:sz w:val="28"/>
          <w:szCs w:val="28"/>
        </w:rPr>
        <w:t xml:space="preserve"> муниципального района </w:t>
      </w:r>
      <w:r w:rsidRPr="00713E42">
        <w:rPr>
          <w:rFonts w:ascii="Times New Roman" w:hAnsi="Times New Roman" w:cs="Times New Roman"/>
          <w:sz w:val="28"/>
          <w:szCs w:val="28"/>
        </w:rPr>
        <w:t>назначен Буров Валерий Александрович</w:t>
      </w:r>
      <w:r w:rsidR="00A63A23" w:rsidRPr="00713E42">
        <w:rPr>
          <w:rFonts w:ascii="Times New Roman" w:hAnsi="Times New Roman" w:cs="Times New Roman"/>
          <w:sz w:val="28"/>
          <w:szCs w:val="28"/>
        </w:rPr>
        <w:t xml:space="preserve"> с </w:t>
      </w:r>
      <w:r w:rsidRPr="00713E42">
        <w:rPr>
          <w:rFonts w:ascii="Times New Roman" w:hAnsi="Times New Roman" w:cs="Times New Roman"/>
          <w:sz w:val="28"/>
          <w:szCs w:val="28"/>
        </w:rPr>
        <w:t>11</w:t>
      </w:r>
      <w:r w:rsidR="00A63A23" w:rsidRPr="00713E42">
        <w:rPr>
          <w:rFonts w:ascii="Times New Roman" w:hAnsi="Times New Roman" w:cs="Times New Roman"/>
          <w:sz w:val="28"/>
          <w:szCs w:val="28"/>
        </w:rPr>
        <w:t xml:space="preserve"> </w:t>
      </w:r>
      <w:r w:rsidRPr="00713E42">
        <w:rPr>
          <w:rFonts w:ascii="Times New Roman" w:hAnsi="Times New Roman" w:cs="Times New Roman"/>
          <w:sz w:val="28"/>
          <w:szCs w:val="28"/>
        </w:rPr>
        <w:t>мая</w:t>
      </w:r>
      <w:r w:rsidR="00A63A23" w:rsidRPr="00713E42">
        <w:rPr>
          <w:rFonts w:ascii="Times New Roman" w:hAnsi="Times New Roman" w:cs="Times New Roman"/>
          <w:sz w:val="28"/>
          <w:szCs w:val="28"/>
        </w:rPr>
        <w:t xml:space="preserve"> 202</w:t>
      </w:r>
      <w:r w:rsidRPr="00713E42">
        <w:rPr>
          <w:rFonts w:ascii="Times New Roman" w:hAnsi="Times New Roman" w:cs="Times New Roman"/>
          <w:sz w:val="28"/>
          <w:szCs w:val="28"/>
        </w:rPr>
        <w:t>1</w:t>
      </w:r>
      <w:r w:rsidR="00A63A23" w:rsidRPr="00713E42">
        <w:rPr>
          <w:rFonts w:ascii="Times New Roman" w:hAnsi="Times New Roman" w:cs="Times New Roman"/>
          <w:sz w:val="28"/>
          <w:szCs w:val="28"/>
        </w:rPr>
        <w:t xml:space="preserve"> года </w:t>
      </w:r>
      <w:r w:rsidR="00AD4EBF" w:rsidRPr="00713E42">
        <w:rPr>
          <w:rFonts w:ascii="Times New Roman" w:hAnsi="Times New Roman" w:cs="Times New Roman"/>
          <w:sz w:val="28"/>
          <w:szCs w:val="28"/>
        </w:rPr>
        <w:t xml:space="preserve">(приложение </w:t>
      </w:r>
      <w:r w:rsidR="001D1FE6" w:rsidRPr="00713E42">
        <w:rPr>
          <w:rFonts w:ascii="Times New Roman" w:hAnsi="Times New Roman" w:cs="Times New Roman"/>
          <w:sz w:val="28"/>
          <w:szCs w:val="28"/>
        </w:rPr>
        <w:t>2</w:t>
      </w:r>
      <w:r w:rsidR="00AD4EBF" w:rsidRPr="00713E42">
        <w:rPr>
          <w:rFonts w:ascii="Times New Roman" w:hAnsi="Times New Roman" w:cs="Times New Roman"/>
          <w:sz w:val="28"/>
          <w:szCs w:val="28"/>
        </w:rPr>
        <w:t>).</w:t>
      </w:r>
    </w:p>
    <w:p w:rsidR="0018077C" w:rsidRPr="00F01EB0" w:rsidRDefault="0018077C" w:rsidP="00F01EB0">
      <w:pPr>
        <w:spacing w:after="0" w:line="240" w:lineRule="auto"/>
        <w:ind w:firstLine="709"/>
        <w:jc w:val="both"/>
        <w:rPr>
          <w:rFonts w:ascii="Times New Roman" w:hAnsi="Times New Roman" w:cs="Times New Roman"/>
          <w:sz w:val="28"/>
          <w:szCs w:val="28"/>
        </w:rPr>
      </w:pPr>
    </w:p>
    <w:p w:rsidR="00281184" w:rsidRPr="009F4BF4" w:rsidRDefault="00281184" w:rsidP="00284710">
      <w:pPr>
        <w:spacing w:after="0" w:line="240" w:lineRule="auto"/>
        <w:ind w:firstLine="709"/>
        <w:jc w:val="center"/>
        <w:rPr>
          <w:rFonts w:ascii="Times New Roman" w:hAnsi="Times New Roman" w:cs="Times New Roman"/>
          <w:b/>
          <w:color w:val="000000" w:themeColor="text1"/>
          <w:spacing w:val="-3"/>
          <w:sz w:val="28"/>
          <w:szCs w:val="28"/>
        </w:rPr>
      </w:pPr>
      <w:r w:rsidRPr="009F4BF4">
        <w:rPr>
          <w:rFonts w:ascii="Times New Roman" w:hAnsi="Times New Roman" w:cs="Times New Roman"/>
          <w:b/>
          <w:color w:val="000000" w:themeColor="text1"/>
          <w:spacing w:val="-3"/>
          <w:sz w:val="28"/>
          <w:szCs w:val="28"/>
        </w:rPr>
        <w:t>Результаты первого этапа проверки</w:t>
      </w:r>
    </w:p>
    <w:p w:rsidR="004F3C13" w:rsidRPr="009F4BF4" w:rsidRDefault="004F3C13" w:rsidP="004F3C13">
      <w:pPr>
        <w:spacing w:after="0" w:line="240" w:lineRule="auto"/>
        <w:ind w:firstLine="709"/>
        <w:jc w:val="both"/>
        <w:rPr>
          <w:rFonts w:ascii="Times New Roman" w:hAnsi="Times New Roman" w:cs="Times New Roman"/>
          <w:color w:val="000000" w:themeColor="text1"/>
          <w:sz w:val="28"/>
          <w:szCs w:val="28"/>
        </w:rPr>
      </w:pPr>
      <w:r w:rsidRPr="009F4BF4">
        <w:rPr>
          <w:rFonts w:ascii="Times New Roman" w:hAnsi="Times New Roman" w:cs="Times New Roman"/>
          <w:color w:val="000000" w:themeColor="text1"/>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284710" w:rsidRDefault="00281184" w:rsidP="00284710">
      <w:pPr>
        <w:spacing w:after="0" w:line="240" w:lineRule="auto"/>
        <w:ind w:firstLine="709"/>
        <w:jc w:val="both"/>
        <w:rPr>
          <w:rFonts w:ascii="Times New Roman" w:hAnsi="Times New Roman" w:cs="Times New Roman"/>
          <w:sz w:val="28"/>
          <w:szCs w:val="28"/>
        </w:rPr>
      </w:pPr>
    </w:p>
    <w:p w:rsidR="00281184" w:rsidRPr="00284710" w:rsidRDefault="00281184" w:rsidP="00284710">
      <w:pPr>
        <w:spacing w:after="0" w:line="240" w:lineRule="auto"/>
        <w:ind w:firstLine="709"/>
        <w:jc w:val="center"/>
        <w:rPr>
          <w:rFonts w:ascii="Times New Roman" w:hAnsi="Times New Roman" w:cs="Times New Roman"/>
          <w:b/>
          <w:spacing w:val="-3"/>
          <w:sz w:val="28"/>
          <w:szCs w:val="28"/>
        </w:rPr>
      </w:pPr>
      <w:r w:rsidRPr="00284710">
        <w:rPr>
          <w:rFonts w:ascii="Times New Roman" w:hAnsi="Times New Roman" w:cs="Times New Roman"/>
          <w:b/>
          <w:sz w:val="28"/>
          <w:szCs w:val="28"/>
        </w:rPr>
        <w:t>Р</w:t>
      </w:r>
      <w:r w:rsidRPr="00284710">
        <w:rPr>
          <w:rFonts w:ascii="Times New Roman" w:hAnsi="Times New Roman" w:cs="Times New Roman"/>
          <w:b/>
          <w:spacing w:val="-3"/>
          <w:sz w:val="28"/>
          <w:szCs w:val="28"/>
        </w:rPr>
        <w:t>езультаты второго этапа проверки</w:t>
      </w:r>
    </w:p>
    <w:p w:rsidR="00281184" w:rsidRPr="004A2405" w:rsidRDefault="00281184"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Рассмотрев представленные документы и информацию, установлено следующее:</w:t>
      </w:r>
    </w:p>
    <w:p w:rsidR="00547F66" w:rsidRPr="004A2405" w:rsidRDefault="00110C26" w:rsidP="00284710">
      <w:pPr>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 xml:space="preserve">1. </w:t>
      </w:r>
      <w:r w:rsidR="00547F66" w:rsidRPr="004A2405">
        <w:rPr>
          <w:rFonts w:ascii="Times New Roman" w:hAnsi="Times New Roman" w:cs="Times New Roman"/>
          <w:b/>
          <w:sz w:val="28"/>
          <w:szCs w:val="28"/>
        </w:rPr>
        <w:t>Порядок организации осуществления закупок</w:t>
      </w:r>
      <w:r w:rsidRPr="004A2405">
        <w:rPr>
          <w:rFonts w:ascii="Times New Roman" w:hAnsi="Times New Roman" w:cs="Times New Roman"/>
          <w:b/>
          <w:sz w:val="28"/>
          <w:szCs w:val="28"/>
        </w:rPr>
        <w:t>.</w:t>
      </w:r>
    </w:p>
    <w:p w:rsidR="009214D6" w:rsidRPr="004A2405" w:rsidRDefault="009214D6" w:rsidP="00284710">
      <w:pPr>
        <w:tabs>
          <w:tab w:val="left" w:pos="540"/>
        </w:tabs>
        <w:autoSpaceDE w:val="0"/>
        <w:spacing w:after="0" w:line="240" w:lineRule="auto"/>
        <w:ind w:firstLine="709"/>
        <w:contextualSpacing/>
        <w:jc w:val="both"/>
        <w:rPr>
          <w:rFonts w:ascii="Times New Roman" w:hAnsi="Times New Roman" w:cs="Times New Roman"/>
          <w:sz w:val="28"/>
          <w:szCs w:val="28"/>
        </w:rPr>
      </w:pPr>
      <w:r w:rsidRPr="004A2405">
        <w:rPr>
          <w:rFonts w:ascii="Times New Roman" w:hAnsi="Times New Roman" w:cs="Times New Roman"/>
          <w:bCs/>
          <w:iCs/>
          <w:sz w:val="28"/>
          <w:szCs w:val="28"/>
        </w:rPr>
        <w:lastRenderedPageBreak/>
        <w:t xml:space="preserve">1.1. </w:t>
      </w:r>
      <w:r w:rsidRPr="004A2405">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от 31.12.2013 г. № 919, администрация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для обеспечения муниципальных нужд, в том числе </w:t>
      </w:r>
      <w:r w:rsidR="00D16768" w:rsidRPr="004A2405">
        <w:rPr>
          <w:rFonts w:ascii="Times New Roman" w:hAnsi="Times New Roman" w:cs="Times New Roman"/>
          <w:sz w:val="28"/>
          <w:szCs w:val="28"/>
        </w:rPr>
        <w:t xml:space="preserve">Управления социальной защиты населения администрации </w:t>
      </w:r>
      <w:proofErr w:type="spellStart"/>
      <w:r w:rsidR="00D16768" w:rsidRPr="004A2405">
        <w:rPr>
          <w:rFonts w:ascii="Times New Roman" w:hAnsi="Times New Roman" w:cs="Times New Roman"/>
          <w:sz w:val="28"/>
          <w:szCs w:val="28"/>
        </w:rPr>
        <w:t>Еткульского</w:t>
      </w:r>
      <w:proofErr w:type="spellEnd"/>
      <w:r w:rsidR="00D16768" w:rsidRPr="004A2405">
        <w:rPr>
          <w:rFonts w:ascii="Times New Roman" w:hAnsi="Times New Roman" w:cs="Times New Roman"/>
          <w:sz w:val="28"/>
          <w:szCs w:val="28"/>
        </w:rPr>
        <w:t xml:space="preserve"> муниципального района</w:t>
      </w:r>
      <w:r w:rsidRPr="004A2405">
        <w:rPr>
          <w:rFonts w:ascii="Times New Roman" w:hAnsi="Times New Roman" w:cs="Times New Roman"/>
          <w:sz w:val="28"/>
          <w:szCs w:val="28"/>
        </w:rPr>
        <w:t>.</w:t>
      </w:r>
    </w:p>
    <w:p w:rsidR="009214D6" w:rsidRPr="004A2405" w:rsidRDefault="009214D6" w:rsidP="002847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В соответствии </w:t>
      </w:r>
      <w:r w:rsidR="00E92558" w:rsidRPr="004A2405">
        <w:rPr>
          <w:rFonts w:ascii="Times New Roman" w:hAnsi="Times New Roman" w:cs="Times New Roman"/>
          <w:sz w:val="28"/>
          <w:szCs w:val="28"/>
        </w:rPr>
        <w:t>с частью 1</w:t>
      </w:r>
      <w:r w:rsidRPr="004A2405">
        <w:rPr>
          <w:rFonts w:ascii="Times New Roman" w:hAnsi="Times New Roman" w:cs="Times New Roman"/>
          <w:sz w:val="28"/>
          <w:szCs w:val="28"/>
        </w:rPr>
        <w:t xml:space="preserve"> стать</w:t>
      </w:r>
      <w:r w:rsidR="00E92558" w:rsidRPr="004A2405">
        <w:rPr>
          <w:rFonts w:ascii="Times New Roman" w:hAnsi="Times New Roman" w:cs="Times New Roman"/>
          <w:sz w:val="28"/>
          <w:szCs w:val="28"/>
        </w:rPr>
        <w:t>и</w:t>
      </w:r>
      <w:r w:rsidRPr="004A2405">
        <w:rPr>
          <w:rFonts w:ascii="Times New Roman" w:hAnsi="Times New Roman" w:cs="Times New Roman"/>
          <w:sz w:val="28"/>
          <w:szCs w:val="28"/>
        </w:rPr>
        <w:t xml:space="preserve">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9214D6" w:rsidRPr="006417AA" w:rsidRDefault="009214D6" w:rsidP="00284710">
      <w:pPr>
        <w:spacing w:after="0" w:line="240" w:lineRule="auto"/>
        <w:ind w:firstLine="709"/>
        <w:jc w:val="both"/>
        <w:rPr>
          <w:rFonts w:ascii="Times New Roman" w:hAnsi="Times New Roman" w:cs="Times New Roman"/>
          <w:sz w:val="28"/>
          <w:szCs w:val="28"/>
        </w:rPr>
      </w:pPr>
      <w:proofErr w:type="gramStart"/>
      <w:r w:rsidRPr="006417AA">
        <w:rPr>
          <w:rFonts w:ascii="Times New Roman" w:hAnsi="Times New Roman" w:cs="Times New Roman"/>
          <w:sz w:val="28"/>
          <w:szCs w:val="28"/>
        </w:rPr>
        <w:t xml:space="preserve">Распоряжением администрации </w:t>
      </w:r>
      <w:proofErr w:type="spellStart"/>
      <w:r w:rsidRPr="006417AA">
        <w:rPr>
          <w:rFonts w:ascii="Times New Roman" w:hAnsi="Times New Roman" w:cs="Times New Roman"/>
          <w:sz w:val="28"/>
          <w:szCs w:val="28"/>
        </w:rPr>
        <w:t>Еткульского</w:t>
      </w:r>
      <w:proofErr w:type="spellEnd"/>
      <w:r w:rsidRPr="006417AA">
        <w:rPr>
          <w:rFonts w:ascii="Times New Roman" w:hAnsi="Times New Roman" w:cs="Times New Roman"/>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6417AA">
        <w:rPr>
          <w:rFonts w:ascii="Times New Roman" w:hAnsi="Times New Roman" w:cs="Times New Roman"/>
          <w:sz w:val="28"/>
          <w:szCs w:val="28"/>
        </w:rPr>
        <w:t>, от 02.02.2021 г. № 89, от 16.02.2021 г. № 169</w:t>
      </w:r>
      <w:r w:rsidR="00E15AAE" w:rsidRPr="006417AA">
        <w:rPr>
          <w:rFonts w:ascii="Times New Roman" w:hAnsi="Times New Roman" w:cs="Times New Roman"/>
          <w:sz w:val="28"/>
          <w:szCs w:val="28"/>
        </w:rPr>
        <w:t>, от 18.02.2021 г. № 174</w:t>
      </w:r>
      <w:r w:rsidR="006417AA" w:rsidRPr="006417AA">
        <w:rPr>
          <w:rFonts w:ascii="Times New Roman" w:hAnsi="Times New Roman" w:cs="Times New Roman"/>
          <w:sz w:val="28"/>
          <w:szCs w:val="28"/>
        </w:rPr>
        <w:t xml:space="preserve">, от 11.01.2022 </w:t>
      </w:r>
      <w:r w:rsidR="00D63194" w:rsidRPr="006417AA">
        <w:rPr>
          <w:rFonts w:ascii="Times New Roman" w:hAnsi="Times New Roman" w:cs="Times New Roman"/>
          <w:sz w:val="28"/>
          <w:szCs w:val="28"/>
        </w:rPr>
        <w:t>г. № 03</w:t>
      </w:r>
      <w:r w:rsidR="006417AA" w:rsidRPr="006417AA">
        <w:rPr>
          <w:rFonts w:ascii="Times New Roman" w:hAnsi="Times New Roman" w:cs="Times New Roman"/>
          <w:sz w:val="28"/>
          <w:szCs w:val="28"/>
        </w:rPr>
        <w:t>, от 20.06.2022 г. № 632</w:t>
      </w:r>
      <w:r w:rsidRPr="006417AA">
        <w:rPr>
          <w:rFonts w:ascii="Times New Roman" w:hAnsi="Times New Roman" w:cs="Times New Roman"/>
          <w:sz w:val="28"/>
          <w:szCs w:val="28"/>
        </w:rPr>
        <w:t xml:space="preserve">). </w:t>
      </w:r>
    </w:p>
    <w:p w:rsidR="006D722A" w:rsidRPr="004A2405" w:rsidRDefault="006D722A" w:rsidP="00284710">
      <w:pPr>
        <w:spacing w:after="0" w:line="240" w:lineRule="auto"/>
        <w:ind w:firstLine="709"/>
        <w:jc w:val="both"/>
        <w:rPr>
          <w:rFonts w:ascii="Times New Roman" w:hAnsi="Times New Roman" w:cs="Times New Roman"/>
          <w:spacing w:val="-4"/>
          <w:sz w:val="28"/>
          <w:szCs w:val="28"/>
        </w:rPr>
      </w:pPr>
    </w:p>
    <w:p w:rsidR="0018077C" w:rsidRPr="004A2405"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1.2. Согласно части 1 статьи 3</w:t>
      </w:r>
      <w:r w:rsidR="00865B6E" w:rsidRPr="004A2405">
        <w:rPr>
          <w:rFonts w:ascii="Times New Roman" w:hAnsi="Times New Roman" w:cs="Times New Roman"/>
          <w:sz w:val="28"/>
          <w:szCs w:val="28"/>
        </w:rPr>
        <w:t>8</w:t>
      </w:r>
      <w:r w:rsidRPr="004A2405">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4A2405">
        <w:rPr>
          <w:rFonts w:ascii="Times New Roman" w:hAnsi="Times New Roman" w:cs="Times New Roman"/>
          <w:sz w:val="28"/>
          <w:szCs w:val="28"/>
        </w:rPr>
        <w:t>закупок</w:t>
      </w:r>
      <w:proofErr w:type="gramEnd"/>
      <w:r w:rsidRPr="004A2405">
        <w:rPr>
          <w:rFonts w:ascii="Times New Roman" w:hAnsi="Times New Roman" w:cs="Times New Roman"/>
          <w:sz w:val="28"/>
          <w:szCs w:val="28"/>
        </w:rPr>
        <w:t xml:space="preserve"> которых превышает сто миллионов рублей. </w:t>
      </w:r>
    </w:p>
    <w:p w:rsidR="0018077C" w:rsidRPr="004A2405"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214D6" w:rsidRPr="004A2405">
        <w:rPr>
          <w:rFonts w:ascii="Times New Roman" w:hAnsi="Times New Roman" w:cs="Times New Roman"/>
          <w:sz w:val="28"/>
          <w:szCs w:val="28"/>
        </w:rPr>
        <w:t xml:space="preserve"> (далее – контрактный управляющий)</w:t>
      </w:r>
      <w:r w:rsidRPr="004A2405">
        <w:rPr>
          <w:rFonts w:ascii="Times New Roman" w:hAnsi="Times New Roman" w:cs="Times New Roman"/>
          <w:sz w:val="28"/>
          <w:szCs w:val="28"/>
        </w:rPr>
        <w:t>.</w:t>
      </w:r>
    </w:p>
    <w:p w:rsidR="00305825" w:rsidRPr="004A2405" w:rsidRDefault="009214D6" w:rsidP="00546607">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В соответствии с частью 2 статьи 38 Закона о контрактной системе </w:t>
      </w:r>
      <w:r w:rsidR="00B6140D" w:rsidRPr="004A2405">
        <w:rPr>
          <w:rFonts w:ascii="Times New Roman" w:hAnsi="Times New Roman" w:cs="Times New Roman"/>
          <w:sz w:val="28"/>
          <w:szCs w:val="28"/>
        </w:rPr>
        <w:t>приказ</w:t>
      </w:r>
      <w:r w:rsidR="00D16768" w:rsidRPr="004A2405">
        <w:rPr>
          <w:rFonts w:ascii="Times New Roman" w:hAnsi="Times New Roman" w:cs="Times New Roman"/>
          <w:sz w:val="28"/>
          <w:szCs w:val="28"/>
        </w:rPr>
        <w:t>ом</w:t>
      </w:r>
      <w:r w:rsidR="00B6140D" w:rsidRPr="004A2405">
        <w:rPr>
          <w:rFonts w:ascii="Times New Roman" w:hAnsi="Times New Roman" w:cs="Times New Roman"/>
          <w:sz w:val="28"/>
          <w:szCs w:val="28"/>
        </w:rPr>
        <w:t xml:space="preserve"> </w:t>
      </w:r>
      <w:r w:rsidR="00D16768" w:rsidRPr="004A2405">
        <w:rPr>
          <w:rFonts w:ascii="Times New Roman" w:hAnsi="Times New Roman" w:cs="Times New Roman"/>
          <w:sz w:val="28"/>
          <w:szCs w:val="28"/>
        </w:rPr>
        <w:t xml:space="preserve">Управления социальной защиты населения администрации </w:t>
      </w:r>
      <w:proofErr w:type="spellStart"/>
      <w:r w:rsidR="00D16768" w:rsidRPr="004A2405">
        <w:rPr>
          <w:rFonts w:ascii="Times New Roman" w:hAnsi="Times New Roman" w:cs="Times New Roman"/>
          <w:sz w:val="28"/>
          <w:szCs w:val="28"/>
        </w:rPr>
        <w:t>Еткульского</w:t>
      </w:r>
      <w:proofErr w:type="spellEnd"/>
      <w:r w:rsidR="00D16768" w:rsidRPr="004A2405">
        <w:rPr>
          <w:rFonts w:ascii="Times New Roman" w:hAnsi="Times New Roman" w:cs="Times New Roman"/>
          <w:sz w:val="28"/>
          <w:szCs w:val="28"/>
        </w:rPr>
        <w:t xml:space="preserve"> муниципального района</w:t>
      </w:r>
      <w:r w:rsidR="00903B17" w:rsidRPr="004A2405">
        <w:rPr>
          <w:rFonts w:ascii="Times New Roman" w:hAnsi="Times New Roman" w:cs="Times New Roman"/>
          <w:sz w:val="28"/>
          <w:szCs w:val="28"/>
        </w:rPr>
        <w:t xml:space="preserve"> </w:t>
      </w:r>
      <w:r w:rsidR="00D16768" w:rsidRPr="004A2405">
        <w:rPr>
          <w:rFonts w:ascii="Times New Roman" w:hAnsi="Times New Roman" w:cs="Times New Roman"/>
          <w:sz w:val="28"/>
          <w:szCs w:val="28"/>
        </w:rPr>
        <w:t>от 15.02.2019 г. № 17-К</w:t>
      </w:r>
      <w:r w:rsidR="00B6140D" w:rsidRPr="004A2405">
        <w:rPr>
          <w:rFonts w:ascii="Times New Roman" w:hAnsi="Times New Roman" w:cs="Times New Roman"/>
          <w:sz w:val="28"/>
          <w:szCs w:val="28"/>
          <w:lang w:eastAsia="ar-SA"/>
        </w:rPr>
        <w:t xml:space="preserve"> </w:t>
      </w:r>
      <w:r w:rsidR="00546607" w:rsidRPr="004A2405">
        <w:rPr>
          <w:rFonts w:ascii="Times New Roman" w:hAnsi="Times New Roman" w:cs="Times New Roman"/>
          <w:sz w:val="28"/>
          <w:szCs w:val="28"/>
          <w:lang w:eastAsia="ar-SA"/>
        </w:rPr>
        <w:t>поручено выполнение дополнительной работы по должности старшего специалиста Серегиной Ирине Анатольевне с 18.02.2019 г.</w:t>
      </w:r>
      <w:r w:rsidR="0050588E" w:rsidRPr="0050588E">
        <w:rPr>
          <w:rFonts w:ascii="Times New Roman" w:hAnsi="Times New Roman" w:cs="Times New Roman"/>
          <w:sz w:val="28"/>
          <w:szCs w:val="28"/>
        </w:rPr>
        <w:t xml:space="preserve"> </w:t>
      </w:r>
      <w:r w:rsidR="0050588E" w:rsidRPr="004A2405">
        <w:rPr>
          <w:rFonts w:ascii="Times New Roman" w:hAnsi="Times New Roman" w:cs="Times New Roman"/>
          <w:sz w:val="28"/>
          <w:szCs w:val="28"/>
        </w:rPr>
        <w:t xml:space="preserve">(приложение </w:t>
      </w:r>
      <w:r w:rsidR="0050588E">
        <w:rPr>
          <w:rFonts w:ascii="Times New Roman" w:hAnsi="Times New Roman" w:cs="Times New Roman"/>
          <w:sz w:val="28"/>
          <w:szCs w:val="28"/>
        </w:rPr>
        <w:t>3</w:t>
      </w:r>
      <w:r w:rsidR="0050588E" w:rsidRPr="004A2405">
        <w:rPr>
          <w:rFonts w:ascii="Times New Roman" w:hAnsi="Times New Roman" w:cs="Times New Roman"/>
          <w:sz w:val="28"/>
          <w:szCs w:val="28"/>
        </w:rPr>
        <w:t>).</w:t>
      </w:r>
    </w:p>
    <w:p w:rsidR="00774590" w:rsidRPr="004A2405" w:rsidRDefault="00774590" w:rsidP="00356D2F">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Должностн</w:t>
      </w:r>
      <w:r w:rsidR="0016687A" w:rsidRPr="004A2405">
        <w:rPr>
          <w:rFonts w:ascii="Times New Roman" w:hAnsi="Times New Roman" w:cs="Times New Roman"/>
          <w:sz w:val="28"/>
          <w:szCs w:val="28"/>
        </w:rPr>
        <w:t>ая</w:t>
      </w:r>
      <w:r w:rsidRPr="004A2405">
        <w:rPr>
          <w:rFonts w:ascii="Times New Roman" w:hAnsi="Times New Roman" w:cs="Times New Roman"/>
          <w:sz w:val="28"/>
          <w:szCs w:val="28"/>
        </w:rPr>
        <w:t xml:space="preserve"> инструкц</w:t>
      </w:r>
      <w:r w:rsidR="00CA2805" w:rsidRPr="004A2405">
        <w:rPr>
          <w:rFonts w:ascii="Times New Roman" w:hAnsi="Times New Roman" w:cs="Times New Roman"/>
          <w:sz w:val="28"/>
          <w:szCs w:val="28"/>
        </w:rPr>
        <w:t>и</w:t>
      </w:r>
      <w:r w:rsidR="0016687A" w:rsidRPr="004A2405">
        <w:rPr>
          <w:rFonts w:ascii="Times New Roman" w:hAnsi="Times New Roman" w:cs="Times New Roman"/>
          <w:sz w:val="28"/>
          <w:szCs w:val="28"/>
        </w:rPr>
        <w:t>я</w:t>
      </w:r>
      <w:r w:rsidR="00CA2805" w:rsidRPr="004A2405">
        <w:rPr>
          <w:rFonts w:ascii="Times New Roman" w:hAnsi="Times New Roman" w:cs="Times New Roman"/>
          <w:sz w:val="28"/>
          <w:szCs w:val="28"/>
        </w:rPr>
        <w:t xml:space="preserve"> </w:t>
      </w:r>
      <w:r w:rsidR="005A2016" w:rsidRPr="004A2405">
        <w:rPr>
          <w:rFonts w:ascii="Times New Roman" w:hAnsi="Times New Roman" w:cs="Times New Roman"/>
          <w:sz w:val="28"/>
          <w:szCs w:val="28"/>
        </w:rPr>
        <w:t>старшего инспектора</w:t>
      </w:r>
      <w:r w:rsidR="00B44ECB" w:rsidRPr="004A2405">
        <w:rPr>
          <w:rFonts w:ascii="Times New Roman" w:hAnsi="Times New Roman" w:cs="Times New Roman"/>
          <w:sz w:val="28"/>
          <w:szCs w:val="28"/>
        </w:rPr>
        <w:t xml:space="preserve">, ответственного за осуществление закупки или нескольких закупок, включая исполнение каждого контракта, </w:t>
      </w:r>
      <w:r w:rsidRPr="004A2405">
        <w:rPr>
          <w:rFonts w:ascii="Times New Roman" w:hAnsi="Times New Roman" w:cs="Times New Roman"/>
          <w:sz w:val="28"/>
          <w:szCs w:val="28"/>
        </w:rPr>
        <w:t xml:space="preserve"> утвержден</w:t>
      </w:r>
      <w:r w:rsidR="0016687A" w:rsidRPr="004A2405">
        <w:rPr>
          <w:rFonts w:ascii="Times New Roman" w:hAnsi="Times New Roman" w:cs="Times New Roman"/>
          <w:sz w:val="28"/>
          <w:szCs w:val="28"/>
        </w:rPr>
        <w:t>а</w:t>
      </w:r>
      <w:r w:rsidRPr="004A2405">
        <w:rPr>
          <w:rFonts w:ascii="Times New Roman" w:hAnsi="Times New Roman" w:cs="Times New Roman"/>
          <w:sz w:val="28"/>
          <w:szCs w:val="28"/>
        </w:rPr>
        <w:t xml:space="preserve"> руководителем </w:t>
      </w:r>
      <w:r w:rsidR="0016687A" w:rsidRPr="004A2405">
        <w:rPr>
          <w:rFonts w:ascii="Times New Roman" w:hAnsi="Times New Roman" w:cs="Times New Roman"/>
          <w:sz w:val="28"/>
          <w:szCs w:val="28"/>
        </w:rPr>
        <w:t>01.10.2019 г.</w:t>
      </w:r>
      <w:r w:rsidRPr="004A2405">
        <w:rPr>
          <w:rFonts w:ascii="Times New Roman" w:hAnsi="Times New Roman" w:cs="Times New Roman"/>
          <w:sz w:val="28"/>
          <w:szCs w:val="28"/>
        </w:rPr>
        <w:t xml:space="preserve"> (приложение </w:t>
      </w:r>
      <w:r w:rsidR="0050588E">
        <w:rPr>
          <w:rFonts w:ascii="Times New Roman" w:hAnsi="Times New Roman" w:cs="Times New Roman"/>
          <w:sz w:val="28"/>
          <w:szCs w:val="28"/>
        </w:rPr>
        <w:t>4</w:t>
      </w:r>
      <w:r w:rsidRPr="004A2405">
        <w:rPr>
          <w:rFonts w:ascii="Times New Roman" w:hAnsi="Times New Roman" w:cs="Times New Roman"/>
          <w:sz w:val="28"/>
          <w:szCs w:val="28"/>
        </w:rPr>
        <w:t>).</w:t>
      </w:r>
    </w:p>
    <w:p w:rsidR="009214D6" w:rsidRPr="004A2405" w:rsidRDefault="009214D6" w:rsidP="00356D2F">
      <w:pPr>
        <w:tabs>
          <w:tab w:val="left" w:pos="540"/>
        </w:tabs>
        <w:autoSpaceDE w:val="0"/>
        <w:spacing w:after="0" w:line="240" w:lineRule="auto"/>
        <w:ind w:firstLine="709"/>
        <w:jc w:val="both"/>
        <w:rPr>
          <w:rFonts w:ascii="Times New Roman" w:hAnsi="Times New Roman" w:cs="Times New Roman"/>
          <w:sz w:val="28"/>
          <w:szCs w:val="28"/>
          <w:lang w:eastAsia="ru-RU"/>
        </w:rPr>
      </w:pPr>
      <w:r w:rsidRPr="004A2405">
        <w:rPr>
          <w:rFonts w:ascii="Times New Roman" w:hAnsi="Times New Roman" w:cs="Times New Roman"/>
          <w:sz w:val="28"/>
          <w:szCs w:val="28"/>
          <w:lang w:eastAsia="ru-RU"/>
        </w:rPr>
        <w:t xml:space="preserve">В соответствии с частью 6 статьи 38 </w:t>
      </w:r>
      <w:r w:rsidRPr="004A2405">
        <w:rPr>
          <w:rFonts w:ascii="Times New Roman" w:hAnsi="Times New Roman" w:cs="Times New Roman"/>
          <w:sz w:val="28"/>
          <w:szCs w:val="28"/>
        </w:rPr>
        <w:t>Закона о контрактной системе</w:t>
      </w:r>
      <w:r w:rsidRPr="004A240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16687A" w:rsidRPr="004A2405" w:rsidRDefault="00B44ECB" w:rsidP="0016687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lang w:eastAsia="ar-SA"/>
        </w:rPr>
        <w:t>Серегина И.А.</w:t>
      </w:r>
      <w:r w:rsidR="00F85CB9" w:rsidRPr="004A2405">
        <w:rPr>
          <w:rFonts w:ascii="Times New Roman" w:hAnsi="Times New Roman" w:cs="Times New Roman"/>
          <w:sz w:val="28"/>
          <w:szCs w:val="28"/>
          <w:lang w:eastAsia="ar-SA"/>
        </w:rPr>
        <w:t xml:space="preserve"> </w:t>
      </w:r>
      <w:r w:rsidRPr="004A2405">
        <w:rPr>
          <w:rFonts w:ascii="Times New Roman" w:hAnsi="Times New Roman" w:cs="Times New Roman"/>
          <w:sz w:val="28"/>
          <w:szCs w:val="28"/>
        </w:rPr>
        <w:t>п</w:t>
      </w:r>
      <w:r w:rsidR="0016687A" w:rsidRPr="004A2405">
        <w:rPr>
          <w:rFonts w:ascii="Times New Roman" w:hAnsi="Times New Roman" w:cs="Times New Roman"/>
          <w:sz w:val="28"/>
          <w:szCs w:val="28"/>
        </w:rPr>
        <w:t>рошл</w:t>
      </w:r>
      <w:r w:rsidRPr="004A2405">
        <w:rPr>
          <w:rFonts w:ascii="Times New Roman" w:hAnsi="Times New Roman" w:cs="Times New Roman"/>
          <w:sz w:val="28"/>
          <w:szCs w:val="28"/>
        </w:rPr>
        <w:t>а</w:t>
      </w:r>
      <w:r w:rsidR="0016687A" w:rsidRPr="004A2405">
        <w:rPr>
          <w:rFonts w:ascii="Times New Roman" w:hAnsi="Times New Roman" w:cs="Times New Roman"/>
          <w:sz w:val="28"/>
          <w:szCs w:val="28"/>
        </w:rPr>
        <w:t xml:space="preserve"> повышение квалификации</w:t>
      </w:r>
      <w:r w:rsidR="0005757F" w:rsidRPr="004A2405">
        <w:rPr>
          <w:rFonts w:ascii="Times New Roman" w:hAnsi="Times New Roman" w:cs="Times New Roman"/>
          <w:sz w:val="28"/>
          <w:szCs w:val="28"/>
        </w:rPr>
        <w:t>:</w:t>
      </w:r>
      <w:r w:rsidR="0016687A" w:rsidRPr="004A2405">
        <w:rPr>
          <w:rFonts w:ascii="Times New Roman" w:hAnsi="Times New Roman" w:cs="Times New Roman"/>
          <w:sz w:val="28"/>
          <w:szCs w:val="28"/>
        </w:rPr>
        <w:t xml:space="preserve"> </w:t>
      </w:r>
      <w:r w:rsidRPr="004A2405">
        <w:rPr>
          <w:rFonts w:ascii="Times New Roman" w:hAnsi="Times New Roman" w:cs="Times New Roman"/>
          <w:sz w:val="28"/>
          <w:szCs w:val="28"/>
        </w:rPr>
        <w:t xml:space="preserve">с 10.03.2020 г. по 02.04.2020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w:t>
      </w:r>
      <w:r w:rsidRPr="004A2405">
        <w:rPr>
          <w:rFonts w:ascii="Times New Roman" w:hAnsi="Times New Roman" w:cs="Times New Roman"/>
          <w:sz w:val="28"/>
          <w:szCs w:val="28"/>
        </w:rPr>
        <w:lastRenderedPageBreak/>
        <w:t>объеме 144 часов (удостоверение о повышении квалификации регистрационный № 0833/020, дата выдачи 02.04.2020 г.)</w:t>
      </w:r>
      <w:r w:rsidR="0005757F" w:rsidRPr="004A2405">
        <w:rPr>
          <w:rFonts w:ascii="Times New Roman" w:hAnsi="Times New Roman" w:cs="Times New Roman"/>
          <w:sz w:val="28"/>
          <w:szCs w:val="28"/>
        </w:rPr>
        <w:t>,</w:t>
      </w:r>
      <w:r w:rsidR="0016687A" w:rsidRPr="004A2405">
        <w:rPr>
          <w:rFonts w:ascii="Times New Roman" w:hAnsi="Times New Roman" w:cs="Times New Roman"/>
          <w:sz w:val="28"/>
          <w:szCs w:val="28"/>
        </w:rPr>
        <w:t xml:space="preserve"> </w:t>
      </w:r>
      <w:r w:rsidR="0005757F" w:rsidRPr="004A2405">
        <w:rPr>
          <w:rFonts w:ascii="Times New Roman" w:hAnsi="Times New Roman" w:cs="Times New Roman"/>
          <w:sz w:val="28"/>
          <w:szCs w:val="28"/>
        </w:rPr>
        <w:t>в ГБПОУ «Южно-Уральский государственный технический колледж» по программе «Управление государственными</w:t>
      </w:r>
      <w:proofErr w:type="gramEnd"/>
      <w:r w:rsidR="0005757F" w:rsidRPr="004A2405">
        <w:rPr>
          <w:rFonts w:ascii="Times New Roman" w:hAnsi="Times New Roman" w:cs="Times New Roman"/>
          <w:sz w:val="28"/>
          <w:szCs w:val="28"/>
        </w:rPr>
        <w:t xml:space="preserve"> и муниципальными закупками» в объеме 120 часов (удостоверение о повышении квалификации регистрационный № 27183, дата выдачи 31.03.2017 г.</w:t>
      </w:r>
      <w:r w:rsidR="0005757F" w:rsidRPr="004A2405">
        <w:rPr>
          <w:rFonts w:ascii="Times New Roman" w:hAnsi="Times New Roman" w:cs="Times New Roman"/>
          <w:sz w:val="28"/>
          <w:szCs w:val="28"/>
          <w:lang w:eastAsia="ru-RU"/>
        </w:rPr>
        <w:t>)</w:t>
      </w:r>
      <w:r w:rsidR="0005757F" w:rsidRPr="004A2405">
        <w:rPr>
          <w:rFonts w:ascii="Times New Roman" w:hAnsi="Times New Roman" w:cs="Times New Roman"/>
          <w:sz w:val="28"/>
          <w:szCs w:val="28"/>
        </w:rPr>
        <w:t xml:space="preserve"> </w:t>
      </w:r>
      <w:r w:rsidR="0016687A" w:rsidRPr="004A2405">
        <w:rPr>
          <w:rFonts w:ascii="Times New Roman" w:hAnsi="Times New Roman" w:cs="Times New Roman"/>
          <w:sz w:val="28"/>
          <w:szCs w:val="28"/>
        </w:rPr>
        <w:t xml:space="preserve">(приложение </w:t>
      </w:r>
      <w:r w:rsidR="0050588E">
        <w:rPr>
          <w:rFonts w:ascii="Times New Roman" w:hAnsi="Times New Roman" w:cs="Times New Roman"/>
          <w:sz w:val="28"/>
          <w:szCs w:val="28"/>
        </w:rPr>
        <w:t>5</w:t>
      </w:r>
      <w:r w:rsidR="0016687A" w:rsidRPr="004A2405">
        <w:rPr>
          <w:rFonts w:ascii="Times New Roman" w:hAnsi="Times New Roman" w:cs="Times New Roman"/>
          <w:sz w:val="28"/>
          <w:szCs w:val="28"/>
        </w:rPr>
        <w:t>).</w:t>
      </w:r>
    </w:p>
    <w:p w:rsidR="009214D6" w:rsidRPr="004A2405" w:rsidRDefault="00293B57" w:rsidP="005D0ED5">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color w:val="FF0000"/>
          <w:sz w:val="28"/>
          <w:szCs w:val="28"/>
        </w:rPr>
        <w:t xml:space="preserve"> </w:t>
      </w:r>
    </w:p>
    <w:p w:rsidR="0018077C" w:rsidRPr="004A2405" w:rsidRDefault="0018077C"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1.3. Заключение контрактов в проверяемом периоде осуществлялось </w:t>
      </w:r>
      <w:r w:rsidR="005D0ED5" w:rsidRPr="004A2405">
        <w:rPr>
          <w:rFonts w:ascii="Times New Roman" w:hAnsi="Times New Roman" w:cs="Times New Roman"/>
          <w:spacing w:val="3"/>
          <w:sz w:val="28"/>
          <w:szCs w:val="28"/>
        </w:rPr>
        <w:t>начальником Управления социальной защиты населения</w:t>
      </w:r>
      <w:r w:rsidR="005D0ED5" w:rsidRPr="004A2405">
        <w:rPr>
          <w:rFonts w:ascii="Times New Roman" w:hAnsi="Times New Roman" w:cs="Times New Roman"/>
          <w:sz w:val="28"/>
          <w:szCs w:val="28"/>
        </w:rPr>
        <w:t xml:space="preserve"> администрации </w:t>
      </w:r>
      <w:proofErr w:type="spellStart"/>
      <w:r w:rsidR="005D0ED5" w:rsidRPr="004A2405">
        <w:rPr>
          <w:rFonts w:ascii="Times New Roman" w:hAnsi="Times New Roman" w:cs="Times New Roman"/>
          <w:sz w:val="28"/>
          <w:szCs w:val="28"/>
        </w:rPr>
        <w:t>Еткульского</w:t>
      </w:r>
      <w:proofErr w:type="spellEnd"/>
      <w:r w:rsidR="005D0ED5" w:rsidRPr="004A2405">
        <w:rPr>
          <w:rFonts w:ascii="Times New Roman" w:hAnsi="Times New Roman" w:cs="Times New Roman"/>
          <w:sz w:val="28"/>
          <w:szCs w:val="28"/>
        </w:rPr>
        <w:t xml:space="preserve"> муниципального района Буровым Валерием Александровичем</w:t>
      </w:r>
      <w:r w:rsidR="00B405EE" w:rsidRPr="004A2405">
        <w:rPr>
          <w:rFonts w:ascii="Times New Roman" w:hAnsi="Times New Roman" w:cs="Times New Roman"/>
          <w:sz w:val="28"/>
          <w:szCs w:val="28"/>
        </w:rPr>
        <w:t>.</w:t>
      </w:r>
    </w:p>
    <w:p w:rsidR="00FA06A0" w:rsidRPr="004A2405" w:rsidRDefault="0018077C"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Правом электронной подписи для работы </w:t>
      </w:r>
      <w:r w:rsidR="000C35DF" w:rsidRPr="004A2405">
        <w:rPr>
          <w:rFonts w:ascii="Times New Roman" w:hAnsi="Times New Roman" w:cs="Times New Roman"/>
          <w:sz w:val="28"/>
          <w:szCs w:val="28"/>
        </w:rPr>
        <w:t>в ЕИС</w:t>
      </w:r>
      <w:r w:rsidRPr="004A2405">
        <w:rPr>
          <w:rFonts w:ascii="Times New Roman" w:hAnsi="Times New Roman" w:cs="Times New Roman"/>
          <w:sz w:val="28"/>
          <w:szCs w:val="28"/>
        </w:rPr>
        <w:t xml:space="preserve"> наделен</w:t>
      </w:r>
      <w:r w:rsidR="00FA06A0" w:rsidRPr="004A2405">
        <w:rPr>
          <w:rFonts w:ascii="Times New Roman" w:hAnsi="Times New Roman" w:cs="Times New Roman"/>
          <w:sz w:val="28"/>
          <w:szCs w:val="28"/>
        </w:rPr>
        <w:t xml:space="preserve"> </w:t>
      </w:r>
      <w:r w:rsidR="00D6168F" w:rsidRPr="004A2405">
        <w:rPr>
          <w:rFonts w:ascii="Times New Roman" w:hAnsi="Times New Roman" w:cs="Times New Roman"/>
          <w:sz w:val="28"/>
          <w:szCs w:val="28"/>
        </w:rPr>
        <w:t xml:space="preserve">Буров Валерий Александрович </w:t>
      </w:r>
      <w:r w:rsidR="00FA06A0" w:rsidRPr="004A2405">
        <w:rPr>
          <w:rFonts w:ascii="Times New Roman" w:hAnsi="Times New Roman" w:cs="Times New Roman"/>
          <w:sz w:val="28"/>
          <w:szCs w:val="28"/>
        </w:rPr>
        <w:t xml:space="preserve">(приложение </w:t>
      </w:r>
      <w:r w:rsidR="0050588E">
        <w:rPr>
          <w:rFonts w:ascii="Times New Roman" w:hAnsi="Times New Roman" w:cs="Times New Roman"/>
          <w:sz w:val="28"/>
          <w:szCs w:val="28"/>
        </w:rPr>
        <w:t>6</w:t>
      </w:r>
      <w:r w:rsidR="00FA06A0" w:rsidRPr="004A2405">
        <w:rPr>
          <w:rFonts w:ascii="Times New Roman" w:hAnsi="Times New Roman" w:cs="Times New Roman"/>
          <w:sz w:val="28"/>
          <w:szCs w:val="28"/>
        </w:rPr>
        <w:t>)</w:t>
      </w:r>
      <w:r w:rsidR="00D6168F" w:rsidRPr="004A2405">
        <w:rPr>
          <w:rFonts w:ascii="Times New Roman" w:hAnsi="Times New Roman" w:cs="Times New Roman"/>
          <w:sz w:val="28"/>
          <w:szCs w:val="28"/>
        </w:rPr>
        <w:t>.</w:t>
      </w:r>
    </w:p>
    <w:p w:rsidR="003B50B1" w:rsidRPr="004A2405" w:rsidRDefault="003B50B1" w:rsidP="00A81E37">
      <w:pPr>
        <w:spacing w:after="0" w:line="240" w:lineRule="auto"/>
        <w:ind w:firstLine="709"/>
        <w:jc w:val="both"/>
        <w:rPr>
          <w:rFonts w:ascii="Times New Roman" w:hAnsi="Times New Roman" w:cs="Times New Roman"/>
          <w:b/>
          <w:spacing w:val="-3"/>
          <w:sz w:val="28"/>
          <w:szCs w:val="28"/>
        </w:rPr>
      </w:pPr>
    </w:p>
    <w:p w:rsidR="009B73C3" w:rsidRPr="004A2405" w:rsidRDefault="00A81E37" w:rsidP="00A81E37">
      <w:pPr>
        <w:widowControl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b/>
          <w:sz w:val="28"/>
          <w:szCs w:val="28"/>
        </w:rPr>
        <w:t>2</w:t>
      </w:r>
      <w:r w:rsidR="009B73C3" w:rsidRPr="004A2405">
        <w:rPr>
          <w:rFonts w:ascii="Times New Roman" w:hAnsi="Times New Roman" w:cs="Times New Roman"/>
          <w:b/>
          <w:sz w:val="28"/>
          <w:szCs w:val="28"/>
        </w:rPr>
        <w:t>. Общие сведения.</w:t>
      </w:r>
    </w:p>
    <w:p w:rsidR="00924E03" w:rsidRPr="00E178A2" w:rsidRDefault="00A81E37" w:rsidP="00A81E37">
      <w:pPr>
        <w:widowControl w:val="0"/>
        <w:spacing w:after="0" w:line="240" w:lineRule="auto"/>
        <w:ind w:firstLine="709"/>
        <w:jc w:val="both"/>
        <w:rPr>
          <w:rFonts w:ascii="Times New Roman" w:hAnsi="Times New Roman" w:cs="Times New Roman"/>
          <w:color w:val="000000" w:themeColor="text1"/>
          <w:sz w:val="28"/>
          <w:szCs w:val="28"/>
          <w:shd w:val="clear" w:color="auto" w:fill="FFFFFF"/>
        </w:rPr>
      </w:pPr>
      <w:r w:rsidRPr="00E178A2">
        <w:rPr>
          <w:rFonts w:ascii="Times New Roman" w:hAnsi="Times New Roman" w:cs="Times New Roman"/>
          <w:color w:val="000000" w:themeColor="text1"/>
          <w:sz w:val="28"/>
          <w:szCs w:val="28"/>
        </w:rPr>
        <w:t>2</w:t>
      </w:r>
      <w:r w:rsidR="00924E03" w:rsidRPr="00E178A2">
        <w:rPr>
          <w:rFonts w:ascii="Times New Roman" w:hAnsi="Times New Roman" w:cs="Times New Roman"/>
          <w:color w:val="000000" w:themeColor="text1"/>
          <w:sz w:val="28"/>
          <w:szCs w:val="28"/>
        </w:rPr>
        <w:t>.1. Совокупный годовой объём закупок, лимиты бюджетных обязательств.</w:t>
      </w:r>
    </w:p>
    <w:p w:rsidR="00B62B03" w:rsidRPr="00E178A2" w:rsidRDefault="00B62B03" w:rsidP="00A81E37">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E178A2">
        <w:rPr>
          <w:rFonts w:ascii="Times New Roman" w:hAnsi="Times New Roman" w:cs="Times New Roman"/>
          <w:color w:val="000000" w:themeColor="text1"/>
          <w:sz w:val="28"/>
          <w:szCs w:val="28"/>
        </w:rPr>
        <w:t xml:space="preserve">В соответствии с Отчетом об исполнении бюджета </w:t>
      </w:r>
      <w:r w:rsidR="00D6168F" w:rsidRPr="00E178A2">
        <w:rPr>
          <w:rFonts w:ascii="Times New Roman" w:hAnsi="Times New Roman" w:cs="Times New Roman"/>
          <w:color w:val="000000" w:themeColor="text1"/>
          <w:sz w:val="28"/>
          <w:szCs w:val="28"/>
        </w:rPr>
        <w:t xml:space="preserve">(форма по ОКУД 0503127) на </w:t>
      </w:r>
      <w:r w:rsidRPr="00E178A2">
        <w:rPr>
          <w:rFonts w:ascii="Times New Roman" w:hAnsi="Times New Roman" w:cs="Times New Roman"/>
          <w:color w:val="000000" w:themeColor="text1"/>
          <w:sz w:val="28"/>
          <w:szCs w:val="28"/>
        </w:rPr>
        <w:t>01.01.202</w:t>
      </w:r>
      <w:r w:rsidR="008563C5" w:rsidRPr="00E178A2">
        <w:rPr>
          <w:rFonts w:ascii="Times New Roman" w:hAnsi="Times New Roman" w:cs="Times New Roman"/>
          <w:color w:val="000000" w:themeColor="text1"/>
          <w:sz w:val="28"/>
          <w:szCs w:val="28"/>
        </w:rPr>
        <w:t>2</w:t>
      </w:r>
      <w:r w:rsidRPr="00E178A2">
        <w:rPr>
          <w:rFonts w:ascii="Times New Roman" w:hAnsi="Times New Roman" w:cs="Times New Roman"/>
          <w:color w:val="000000" w:themeColor="text1"/>
          <w:sz w:val="28"/>
          <w:szCs w:val="28"/>
        </w:rPr>
        <w:t xml:space="preserve"> года (приложение </w:t>
      </w:r>
      <w:r w:rsidR="0050588E">
        <w:rPr>
          <w:rFonts w:ascii="Times New Roman" w:hAnsi="Times New Roman" w:cs="Times New Roman"/>
          <w:color w:val="000000" w:themeColor="text1"/>
          <w:sz w:val="28"/>
          <w:szCs w:val="28"/>
        </w:rPr>
        <w:t>7</w:t>
      </w:r>
      <w:r w:rsidRPr="00E178A2">
        <w:rPr>
          <w:rFonts w:ascii="Times New Roman" w:hAnsi="Times New Roman" w:cs="Times New Roman"/>
          <w:color w:val="000000" w:themeColor="text1"/>
          <w:sz w:val="28"/>
          <w:szCs w:val="28"/>
        </w:rPr>
        <w:t xml:space="preserve">): </w:t>
      </w:r>
    </w:p>
    <w:p w:rsidR="00B62B03" w:rsidRPr="00E178A2" w:rsidRDefault="00B62B03" w:rsidP="00A81E37">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E178A2">
        <w:rPr>
          <w:rFonts w:ascii="Times New Roman" w:hAnsi="Times New Roman" w:cs="Times New Roman"/>
          <w:color w:val="000000" w:themeColor="text1"/>
          <w:sz w:val="28"/>
          <w:szCs w:val="28"/>
        </w:rPr>
        <w:t xml:space="preserve">сумма расходов утвержденных бюджетных назначений – </w:t>
      </w:r>
      <w:r w:rsidR="00D6168F" w:rsidRPr="00E178A2">
        <w:rPr>
          <w:rFonts w:ascii="Times New Roman" w:hAnsi="Times New Roman" w:cs="Times New Roman"/>
          <w:color w:val="000000" w:themeColor="text1"/>
          <w:sz w:val="28"/>
          <w:szCs w:val="28"/>
        </w:rPr>
        <w:t>194818,91</w:t>
      </w:r>
      <w:r w:rsidRPr="00E178A2">
        <w:rPr>
          <w:rFonts w:ascii="Times New Roman" w:hAnsi="Times New Roman" w:cs="Times New Roman"/>
          <w:color w:val="000000" w:themeColor="text1"/>
          <w:sz w:val="28"/>
          <w:szCs w:val="28"/>
        </w:rPr>
        <w:t xml:space="preserve"> тыс. руб</w:t>
      </w:r>
      <w:r w:rsidR="00224131" w:rsidRPr="00E178A2">
        <w:rPr>
          <w:rFonts w:ascii="Times New Roman" w:hAnsi="Times New Roman" w:cs="Times New Roman"/>
          <w:color w:val="000000" w:themeColor="text1"/>
          <w:sz w:val="28"/>
          <w:szCs w:val="28"/>
        </w:rPr>
        <w:t>.</w:t>
      </w:r>
      <w:r w:rsidRPr="00E178A2">
        <w:rPr>
          <w:rFonts w:ascii="Times New Roman" w:hAnsi="Times New Roman" w:cs="Times New Roman"/>
          <w:color w:val="000000" w:themeColor="text1"/>
          <w:sz w:val="28"/>
          <w:szCs w:val="28"/>
        </w:rPr>
        <w:t xml:space="preserve">, исполненных – </w:t>
      </w:r>
      <w:r w:rsidR="00D6168F" w:rsidRPr="00E178A2">
        <w:rPr>
          <w:rFonts w:ascii="Times New Roman" w:hAnsi="Times New Roman" w:cs="Times New Roman"/>
          <w:color w:val="000000" w:themeColor="text1"/>
          <w:sz w:val="28"/>
          <w:szCs w:val="28"/>
        </w:rPr>
        <w:t>192142,46</w:t>
      </w:r>
      <w:r w:rsidRPr="00E178A2">
        <w:rPr>
          <w:rFonts w:ascii="Times New Roman" w:hAnsi="Times New Roman" w:cs="Times New Roman"/>
          <w:color w:val="000000" w:themeColor="text1"/>
          <w:sz w:val="28"/>
          <w:szCs w:val="28"/>
        </w:rPr>
        <w:t xml:space="preserve"> тыс. руб</w:t>
      </w:r>
      <w:r w:rsidR="00224131" w:rsidRPr="00E178A2">
        <w:rPr>
          <w:rFonts w:ascii="Times New Roman" w:hAnsi="Times New Roman" w:cs="Times New Roman"/>
          <w:color w:val="000000" w:themeColor="text1"/>
          <w:sz w:val="28"/>
          <w:szCs w:val="28"/>
        </w:rPr>
        <w:t>.</w:t>
      </w:r>
    </w:p>
    <w:p w:rsidR="00B62B03" w:rsidRPr="00E178A2" w:rsidRDefault="00B62B03" w:rsidP="00A81E37">
      <w:pPr>
        <w:tabs>
          <w:tab w:val="left" w:pos="540"/>
        </w:tabs>
        <w:autoSpaceDE w:val="0"/>
        <w:spacing w:after="0" w:line="240" w:lineRule="auto"/>
        <w:ind w:firstLine="709"/>
        <w:jc w:val="both"/>
        <w:rPr>
          <w:rFonts w:ascii="Times New Roman" w:hAnsi="Times New Roman" w:cs="Times New Roman"/>
          <w:color w:val="000000" w:themeColor="text1"/>
          <w:sz w:val="28"/>
          <w:szCs w:val="28"/>
          <w:lang w:eastAsia="ar-SA"/>
        </w:rPr>
      </w:pPr>
      <w:r w:rsidRPr="00E178A2">
        <w:rPr>
          <w:rFonts w:ascii="Times New Roman" w:hAnsi="Times New Roman" w:cs="Times New Roman"/>
          <w:color w:val="000000" w:themeColor="text1"/>
          <w:sz w:val="28"/>
          <w:szCs w:val="28"/>
          <w:lang w:eastAsia="ar-SA"/>
        </w:rPr>
        <w:t>Совокупный годовой объём закупок в 20</w:t>
      </w:r>
      <w:r w:rsidR="006C43C9" w:rsidRPr="00E178A2">
        <w:rPr>
          <w:rFonts w:ascii="Times New Roman" w:hAnsi="Times New Roman" w:cs="Times New Roman"/>
          <w:color w:val="000000" w:themeColor="text1"/>
          <w:sz w:val="28"/>
          <w:szCs w:val="28"/>
          <w:lang w:eastAsia="ar-SA"/>
        </w:rPr>
        <w:t>2</w:t>
      </w:r>
      <w:r w:rsidR="008563C5" w:rsidRPr="00E178A2">
        <w:rPr>
          <w:rFonts w:ascii="Times New Roman" w:hAnsi="Times New Roman" w:cs="Times New Roman"/>
          <w:color w:val="000000" w:themeColor="text1"/>
          <w:sz w:val="28"/>
          <w:szCs w:val="28"/>
          <w:lang w:eastAsia="ar-SA"/>
        </w:rPr>
        <w:t>1</w:t>
      </w:r>
      <w:r w:rsidRPr="00E178A2">
        <w:rPr>
          <w:rFonts w:ascii="Times New Roman" w:hAnsi="Times New Roman" w:cs="Times New Roman"/>
          <w:color w:val="000000" w:themeColor="text1"/>
          <w:sz w:val="28"/>
          <w:szCs w:val="28"/>
          <w:lang w:eastAsia="ar-SA"/>
        </w:rPr>
        <w:t xml:space="preserve"> году составил </w:t>
      </w:r>
      <w:r w:rsidR="00DA0118" w:rsidRPr="00E178A2">
        <w:rPr>
          <w:rFonts w:ascii="Times New Roman" w:hAnsi="Times New Roman" w:cs="Times New Roman"/>
          <w:color w:val="000000" w:themeColor="text1"/>
          <w:sz w:val="28"/>
          <w:szCs w:val="28"/>
          <w:lang w:eastAsia="ar-SA"/>
        </w:rPr>
        <w:t>1605,60</w:t>
      </w:r>
      <w:r w:rsidRPr="00E178A2">
        <w:rPr>
          <w:rFonts w:ascii="Times New Roman" w:hAnsi="Times New Roman" w:cs="Times New Roman"/>
          <w:color w:val="000000" w:themeColor="text1"/>
          <w:sz w:val="28"/>
          <w:szCs w:val="28"/>
          <w:lang w:eastAsia="ar-SA"/>
        </w:rPr>
        <w:t xml:space="preserve"> тыс. руб. </w:t>
      </w:r>
    </w:p>
    <w:p w:rsidR="00B62B03" w:rsidRPr="00E178A2" w:rsidRDefault="00B62B03" w:rsidP="00A81E37">
      <w:pPr>
        <w:autoSpaceDE w:val="0"/>
        <w:spacing w:after="0" w:line="240" w:lineRule="auto"/>
        <w:ind w:firstLine="709"/>
        <w:jc w:val="both"/>
        <w:rPr>
          <w:rFonts w:ascii="Times New Roman" w:hAnsi="Times New Roman" w:cs="Times New Roman"/>
          <w:color w:val="000000" w:themeColor="text1"/>
          <w:sz w:val="28"/>
          <w:szCs w:val="28"/>
        </w:rPr>
      </w:pPr>
      <w:r w:rsidRPr="00E178A2">
        <w:rPr>
          <w:rFonts w:ascii="Times New Roman" w:hAnsi="Times New Roman" w:cs="Times New Roman"/>
          <w:color w:val="000000" w:themeColor="text1"/>
          <w:sz w:val="28"/>
          <w:szCs w:val="28"/>
        </w:rPr>
        <w:t xml:space="preserve">В соответствии </w:t>
      </w:r>
      <w:r w:rsidR="00E15AF9" w:rsidRPr="00E178A2">
        <w:rPr>
          <w:rFonts w:ascii="Times New Roman" w:hAnsi="Times New Roman" w:cs="Times New Roman"/>
          <w:color w:val="000000" w:themeColor="text1"/>
          <w:sz w:val="28"/>
          <w:szCs w:val="28"/>
        </w:rPr>
        <w:t>с Отчетом об исполнении бюджета (форма по ОКУД 0503127) на</w:t>
      </w:r>
      <w:r w:rsidRPr="00E178A2">
        <w:rPr>
          <w:rFonts w:ascii="Times New Roman" w:hAnsi="Times New Roman" w:cs="Times New Roman"/>
          <w:color w:val="000000" w:themeColor="text1"/>
          <w:sz w:val="28"/>
          <w:szCs w:val="28"/>
        </w:rPr>
        <w:t xml:space="preserve"> 01.</w:t>
      </w:r>
      <w:r w:rsidR="008563C5" w:rsidRPr="00E178A2">
        <w:rPr>
          <w:rFonts w:ascii="Times New Roman" w:hAnsi="Times New Roman" w:cs="Times New Roman"/>
          <w:color w:val="000000" w:themeColor="text1"/>
          <w:sz w:val="28"/>
          <w:szCs w:val="28"/>
        </w:rPr>
        <w:t>0</w:t>
      </w:r>
      <w:r w:rsidR="00E15AF9" w:rsidRPr="00E178A2">
        <w:rPr>
          <w:rFonts w:ascii="Times New Roman" w:hAnsi="Times New Roman" w:cs="Times New Roman"/>
          <w:color w:val="000000" w:themeColor="text1"/>
          <w:sz w:val="28"/>
          <w:szCs w:val="28"/>
        </w:rPr>
        <w:t>7</w:t>
      </w:r>
      <w:r w:rsidRPr="00E178A2">
        <w:rPr>
          <w:rFonts w:ascii="Times New Roman" w:hAnsi="Times New Roman" w:cs="Times New Roman"/>
          <w:color w:val="000000" w:themeColor="text1"/>
          <w:sz w:val="28"/>
          <w:szCs w:val="28"/>
        </w:rPr>
        <w:t>.202</w:t>
      </w:r>
      <w:r w:rsidR="008563C5" w:rsidRPr="00E178A2">
        <w:rPr>
          <w:rFonts w:ascii="Times New Roman" w:hAnsi="Times New Roman" w:cs="Times New Roman"/>
          <w:color w:val="000000" w:themeColor="text1"/>
          <w:sz w:val="28"/>
          <w:szCs w:val="28"/>
        </w:rPr>
        <w:t>2</w:t>
      </w:r>
      <w:r w:rsidRPr="00E178A2">
        <w:rPr>
          <w:rFonts w:ascii="Times New Roman" w:hAnsi="Times New Roman" w:cs="Times New Roman"/>
          <w:color w:val="000000" w:themeColor="text1"/>
          <w:sz w:val="28"/>
          <w:szCs w:val="28"/>
        </w:rPr>
        <w:t xml:space="preserve"> года (приложение </w:t>
      </w:r>
      <w:r w:rsidR="0050588E">
        <w:rPr>
          <w:rFonts w:ascii="Times New Roman" w:hAnsi="Times New Roman" w:cs="Times New Roman"/>
          <w:color w:val="000000" w:themeColor="text1"/>
          <w:sz w:val="28"/>
          <w:szCs w:val="28"/>
        </w:rPr>
        <w:t>8</w:t>
      </w:r>
      <w:r w:rsidRPr="00E178A2">
        <w:rPr>
          <w:rFonts w:ascii="Times New Roman" w:hAnsi="Times New Roman" w:cs="Times New Roman"/>
          <w:color w:val="000000" w:themeColor="text1"/>
          <w:sz w:val="28"/>
          <w:szCs w:val="28"/>
        </w:rPr>
        <w:t xml:space="preserve">): </w:t>
      </w:r>
    </w:p>
    <w:p w:rsidR="00B62B03" w:rsidRPr="00E178A2" w:rsidRDefault="00B62B03" w:rsidP="00A81E37">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E178A2">
        <w:rPr>
          <w:rFonts w:ascii="Times New Roman" w:hAnsi="Times New Roman" w:cs="Times New Roman"/>
          <w:color w:val="000000" w:themeColor="text1"/>
          <w:sz w:val="28"/>
          <w:szCs w:val="28"/>
        </w:rPr>
        <w:t xml:space="preserve">сумма расходов утвержденных бюджетных назначений – </w:t>
      </w:r>
      <w:r w:rsidR="00E15AF9" w:rsidRPr="00E178A2">
        <w:rPr>
          <w:rFonts w:ascii="Times New Roman" w:hAnsi="Times New Roman" w:cs="Times New Roman"/>
          <w:color w:val="000000" w:themeColor="text1"/>
          <w:sz w:val="28"/>
          <w:szCs w:val="28"/>
        </w:rPr>
        <w:t>180838,70</w:t>
      </w:r>
      <w:r w:rsidRPr="00E178A2">
        <w:rPr>
          <w:rFonts w:ascii="Times New Roman" w:hAnsi="Times New Roman" w:cs="Times New Roman"/>
          <w:color w:val="000000" w:themeColor="text1"/>
          <w:sz w:val="28"/>
          <w:szCs w:val="28"/>
        </w:rPr>
        <w:t xml:space="preserve"> тыс. руб</w:t>
      </w:r>
      <w:r w:rsidR="00224131" w:rsidRPr="00E178A2">
        <w:rPr>
          <w:rFonts w:ascii="Times New Roman" w:hAnsi="Times New Roman" w:cs="Times New Roman"/>
          <w:color w:val="000000" w:themeColor="text1"/>
          <w:sz w:val="28"/>
          <w:szCs w:val="28"/>
        </w:rPr>
        <w:t>.</w:t>
      </w:r>
      <w:r w:rsidRPr="00E178A2">
        <w:rPr>
          <w:rFonts w:ascii="Times New Roman" w:hAnsi="Times New Roman" w:cs="Times New Roman"/>
          <w:color w:val="000000" w:themeColor="text1"/>
          <w:sz w:val="28"/>
          <w:szCs w:val="28"/>
        </w:rPr>
        <w:t xml:space="preserve">, исполненных – </w:t>
      </w:r>
      <w:r w:rsidR="00E15AF9" w:rsidRPr="00E178A2">
        <w:rPr>
          <w:rFonts w:ascii="Times New Roman" w:hAnsi="Times New Roman" w:cs="Times New Roman"/>
          <w:color w:val="000000" w:themeColor="text1"/>
          <w:sz w:val="28"/>
          <w:szCs w:val="28"/>
        </w:rPr>
        <w:t>88762,86</w:t>
      </w:r>
      <w:r w:rsidRPr="00E178A2">
        <w:rPr>
          <w:rFonts w:ascii="Times New Roman" w:hAnsi="Times New Roman" w:cs="Times New Roman"/>
          <w:color w:val="000000" w:themeColor="text1"/>
          <w:sz w:val="28"/>
          <w:szCs w:val="28"/>
        </w:rPr>
        <w:t xml:space="preserve"> тыс. руб</w:t>
      </w:r>
      <w:r w:rsidR="00224131" w:rsidRPr="00E178A2">
        <w:rPr>
          <w:rFonts w:ascii="Times New Roman" w:hAnsi="Times New Roman" w:cs="Times New Roman"/>
          <w:color w:val="000000" w:themeColor="text1"/>
          <w:sz w:val="28"/>
          <w:szCs w:val="28"/>
        </w:rPr>
        <w:t>.</w:t>
      </w:r>
    </w:p>
    <w:p w:rsidR="00B62B03" w:rsidRPr="00E178A2" w:rsidRDefault="00B62B03" w:rsidP="00A81E37">
      <w:pPr>
        <w:spacing w:after="0" w:line="240" w:lineRule="auto"/>
        <w:ind w:firstLine="709"/>
        <w:jc w:val="both"/>
        <w:rPr>
          <w:rFonts w:ascii="Times New Roman" w:hAnsi="Times New Roman" w:cs="Times New Roman"/>
          <w:color w:val="000000" w:themeColor="text1"/>
          <w:sz w:val="28"/>
          <w:szCs w:val="28"/>
          <w:lang w:eastAsia="ar-SA"/>
        </w:rPr>
      </w:pPr>
      <w:r w:rsidRPr="00E178A2">
        <w:rPr>
          <w:rFonts w:ascii="Times New Roman" w:hAnsi="Times New Roman" w:cs="Times New Roman"/>
          <w:color w:val="000000" w:themeColor="text1"/>
          <w:sz w:val="28"/>
          <w:szCs w:val="28"/>
          <w:lang w:eastAsia="ar-SA"/>
        </w:rPr>
        <w:t xml:space="preserve">Совокупный годовой объём закупок по состоянию на </w:t>
      </w:r>
      <w:r w:rsidRPr="00E178A2">
        <w:rPr>
          <w:rFonts w:ascii="Times New Roman" w:hAnsi="Times New Roman" w:cs="Times New Roman"/>
          <w:color w:val="000000" w:themeColor="text1"/>
          <w:sz w:val="28"/>
          <w:szCs w:val="28"/>
        </w:rPr>
        <w:t>01.</w:t>
      </w:r>
      <w:r w:rsidR="008563C5" w:rsidRPr="00E178A2">
        <w:rPr>
          <w:rFonts w:ascii="Times New Roman" w:hAnsi="Times New Roman" w:cs="Times New Roman"/>
          <w:color w:val="000000" w:themeColor="text1"/>
          <w:sz w:val="28"/>
          <w:szCs w:val="28"/>
        </w:rPr>
        <w:t>0</w:t>
      </w:r>
      <w:r w:rsidR="00E15AF9" w:rsidRPr="00E178A2">
        <w:rPr>
          <w:rFonts w:ascii="Times New Roman" w:hAnsi="Times New Roman" w:cs="Times New Roman"/>
          <w:color w:val="000000" w:themeColor="text1"/>
          <w:sz w:val="28"/>
          <w:szCs w:val="28"/>
        </w:rPr>
        <w:t>7</w:t>
      </w:r>
      <w:r w:rsidR="006C43C9" w:rsidRPr="00E178A2">
        <w:rPr>
          <w:rFonts w:ascii="Times New Roman" w:hAnsi="Times New Roman" w:cs="Times New Roman"/>
          <w:color w:val="000000" w:themeColor="text1"/>
          <w:sz w:val="28"/>
          <w:szCs w:val="28"/>
        </w:rPr>
        <w:t>.</w:t>
      </w:r>
      <w:r w:rsidRPr="00E178A2">
        <w:rPr>
          <w:rFonts w:ascii="Times New Roman" w:hAnsi="Times New Roman" w:cs="Times New Roman"/>
          <w:color w:val="000000" w:themeColor="text1"/>
          <w:sz w:val="28"/>
          <w:szCs w:val="28"/>
        </w:rPr>
        <w:t>202</w:t>
      </w:r>
      <w:r w:rsidR="008563C5" w:rsidRPr="00E178A2">
        <w:rPr>
          <w:rFonts w:ascii="Times New Roman" w:hAnsi="Times New Roman" w:cs="Times New Roman"/>
          <w:color w:val="000000" w:themeColor="text1"/>
          <w:sz w:val="28"/>
          <w:szCs w:val="28"/>
        </w:rPr>
        <w:t>2</w:t>
      </w:r>
      <w:r w:rsidRPr="00E178A2">
        <w:rPr>
          <w:rFonts w:ascii="Times New Roman" w:hAnsi="Times New Roman" w:cs="Times New Roman"/>
          <w:color w:val="000000" w:themeColor="text1"/>
          <w:sz w:val="28"/>
          <w:szCs w:val="28"/>
        </w:rPr>
        <w:t xml:space="preserve"> года</w:t>
      </w:r>
      <w:r w:rsidRPr="00E178A2">
        <w:rPr>
          <w:rFonts w:ascii="Times New Roman" w:hAnsi="Times New Roman" w:cs="Times New Roman"/>
          <w:color w:val="000000" w:themeColor="text1"/>
          <w:sz w:val="28"/>
          <w:szCs w:val="28"/>
          <w:lang w:eastAsia="ar-SA"/>
        </w:rPr>
        <w:t xml:space="preserve"> составил </w:t>
      </w:r>
      <w:r w:rsidR="00AF672A" w:rsidRPr="00E178A2">
        <w:rPr>
          <w:rFonts w:ascii="Times New Roman" w:hAnsi="Times New Roman" w:cs="Times New Roman"/>
          <w:color w:val="000000" w:themeColor="text1"/>
          <w:sz w:val="28"/>
          <w:szCs w:val="28"/>
          <w:lang w:eastAsia="ar-SA"/>
        </w:rPr>
        <w:t>2278,90</w:t>
      </w:r>
      <w:r w:rsidRPr="00E178A2">
        <w:rPr>
          <w:rFonts w:ascii="Times New Roman" w:hAnsi="Times New Roman" w:cs="Times New Roman"/>
          <w:color w:val="000000" w:themeColor="text1"/>
          <w:sz w:val="28"/>
          <w:szCs w:val="28"/>
          <w:lang w:eastAsia="ar-SA"/>
        </w:rPr>
        <w:t xml:space="preserve"> тыс. руб.</w:t>
      </w:r>
    </w:p>
    <w:p w:rsidR="00A81E37" w:rsidRPr="00E178A2" w:rsidRDefault="00A81E37" w:rsidP="00A81E37">
      <w:pPr>
        <w:spacing w:after="0" w:line="240" w:lineRule="auto"/>
        <w:ind w:firstLine="709"/>
        <w:jc w:val="both"/>
        <w:rPr>
          <w:rFonts w:ascii="Times New Roman" w:hAnsi="Times New Roman" w:cs="Times New Roman"/>
          <w:color w:val="000000" w:themeColor="text1"/>
          <w:sz w:val="28"/>
          <w:szCs w:val="28"/>
          <w:lang w:eastAsia="ar-SA"/>
        </w:rPr>
      </w:pPr>
    </w:p>
    <w:p w:rsidR="00924E03" w:rsidRPr="004A2405" w:rsidRDefault="00A81E37" w:rsidP="00A81E37">
      <w:pPr>
        <w:widowControl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2</w:t>
      </w:r>
      <w:r w:rsidR="00924E03" w:rsidRPr="004A2405">
        <w:rPr>
          <w:rFonts w:ascii="Times New Roman" w:hAnsi="Times New Roman" w:cs="Times New Roman"/>
          <w:sz w:val="28"/>
          <w:szCs w:val="28"/>
        </w:rPr>
        <w:t>.2. Наличие или отсутствие положения о ведомственном контроле,               а также плана проверок подведомственных учреждений.</w:t>
      </w:r>
    </w:p>
    <w:p w:rsidR="0064076C" w:rsidRPr="004A2405" w:rsidRDefault="00911894" w:rsidP="00A81E37">
      <w:pPr>
        <w:widowControl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Согласно стать</w:t>
      </w:r>
      <w:r w:rsidR="00A87EFF" w:rsidRPr="004A2405">
        <w:rPr>
          <w:rFonts w:ascii="Times New Roman" w:hAnsi="Times New Roman" w:cs="Times New Roman"/>
          <w:sz w:val="28"/>
          <w:szCs w:val="28"/>
        </w:rPr>
        <w:t>е</w:t>
      </w:r>
      <w:r w:rsidRPr="004A2405">
        <w:rPr>
          <w:rFonts w:ascii="Times New Roman" w:hAnsi="Times New Roman" w:cs="Times New Roman"/>
          <w:sz w:val="28"/>
          <w:szCs w:val="28"/>
        </w:rPr>
        <w:t xml:space="preserve"> 100 Закона о контрактной системе г</w:t>
      </w:r>
      <w:r w:rsidR="0064076C" w:rsidRPr="004A2405">
        <w:rPr>
          <w:rFonts w:ascii="Times New Roman" w:hAnsi="Times New Roman" w:cs="Times New Roman"/>
          <w:sz w:val="28"/>
          <w:szCs w:val="28"/>
        </w:rPr>
        <w:t xml:space="preserve">осударственные органы, Государственная корпорация по атомной энергии </w:t>
      </w:r>
      <w:r w:rsidRPr="004A2405">
        <w:rPr>
          <w:rFonts w:ascii="Times New Roman" w:hAnsi="Times New Roman" w:cs="Times New Roman"/>
          <w:sz w:val="28"/>
          <w:szCs w:val="28"/>
        </w:rPr>
        <w:t>«</w:t>
      </w:r>
      <w:proofErr w:type="spellStart"/>
      <w:r w:rsidR="0064076C" w:rsidRPr="004A2405">
        <w:rPr>
          <w:rFonts w:ascii="Times New Roman" w:hAnsi="Times New Roman" w:cs="Times New Roman"/>
          <w:sz w:val="28"/>
          <w:szCs w:val="28"/>
        </w:rPr>
        <w:t>Росатом</w:t>
      </w:r>
      <w:proofErr w:type="spellEnd"/>
      <w:r w:rsidRPr="004A2405">
        <w:rPr>
          <w:rFonts w:ascii="Times New Roman" w:hAnsi="Times New Roman" w:cs="Times New Roman"/>
          <w:sz w:val="28"/>
          <w:szCs w:val="28"/>
        </w:rPr>
        <w:t>»</w:t>
      </w:r>
      <w:r w:rsidR="0064076C" w:rsidRPr="004A2405">
        <w:rPr>
          <w:rFonts w:ascii="Times New Roman" w:hAnsi="Times New Roman" w:cs="Times New Roman"/>
          <w:sz w:val="28"/>
          <w:szCs w:val="28"/>
        </w:rPr>
        <w:t xml:space="preserve">, Государственная корпорация по космической деятельности </w:t>
      </w:r>
      <w:r w:rsidRPr="004A2405">
        <w:rPr>
          <w:rFonts w:ascii="Times New Roman" w:hAnsi="Times New Roman" w:cs="Times New Roman"/>
          <w:sz w:val="28"/>
          <w:szCs w:val="28"/>
        </w:rPr>
        <w:t>«</w:t>
      </w:r>
      <w:proofErr w:type="spellStart"/>
      <w:r w:rsidR="0064076C" w:rsidRPr="004A2405">
        <w:rPr>
          <w:rFonts w:ascii="Times New Roman" w:hAnsi="Times New Roman" w:cs="Times New Roman"/>
          <w:sz w:val="28"/>
          <w:szCs w:val="28"/>
        </w:rPr>
        <w:t>Роскосмос</w:t>
      </w:r>
      <w:proofErr w:type="spellEnd"/>
      <w:r w:rsidRPr="004A2405">
        <w:rPr>
          <w:rFonts w:ascii="Times New Roman" w:hAnsi="Times New Roman" w:cs="Times New Roman"/>
          <w:sz w:val="28"/>
          <w:szCs w:val="28"/>
        </w:rPr>
        <w:t>»</w:t>
      </w:r>
      <w:r w:rsidR="0064076C" w:rsidRPr="004A2405">
        <w:rPr>
          <w:rFonts w:ascii="Times New Roman" w:hAnsi="Times New Roman" w:cs="Times New Roman"/>
          <w:sz w:val="28"/>
          <w:szCs w:val="28"/>
        </w:rPr>
        <w:t xml:space="preserve">, органы управления государственными внебюджетными фондами, муниципальные органы осуществляют </w:t>
      </w:r>
      <w:hyperlink r:id="rId10" w:anchor="/multilink/70353464/paragraph/573359/number/0" w:history="1">
        <w:r w:rsidR="0064076C" w:rsidRPr="004A2405">
          <w:rPr>
            <w:rStyle w:val="ab"/>
            <w:rFonts w:ascii="Times New Roman" w:hAnsi="Times New Roman" w:cs="Times New Roman"/>
            <w:color w:val="auto"/>
            <w:sz w:val="28"/>
            <w:szCs w:val="28"/>
            <w:u w:val="none"/>
          </w:rPr>
          <w:t>ведомственный контроль</w:t>
        </w:r>
      </w:hyperlink>
      <w:r w:rsidR="0064076C" w:rsidRPr="004A2405">
        <w:rPr>
          <w:rFonts w:ascii="Times New Roman" w:hAnsi="Times New Roman" w:cs="Times New Roman"/>
          <w:sz w:val="28"/>
          <w:szCs w:val="28"/>
        </w:rPr>
        <w:t xml:space="preserve">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1" w:anchor="/document/70585834/entry/1000" w:history="1">
        <w:r w:rsidR="0064076C" w:rsidRPr="004A2405">
          <w:rPr>
            <w:rStyle w:val="ab"/>
            <w:rFonts w:ascii="Times New Roman" w:hAnsi="Times New Roman" w:cs="Times New Roman"/>
            <w:color w:val="auto"/>
            <w:sz w:val="28"/>
            <w:szCs w:val="28"/>
            <w:u w:val="none"/>
          </w:rPr>
          <w:t>порядке</w:t>
        </w:r>
      </w:hyperlink>
      <w:r w:rsidR="0064076C" w:rsidRPr="004A2405">
        <w:rPr>
          <w:rFonts w:ascii="Times New Roman" w:hAnsi="Times New Roman" w:cs="Times New Roman"/>
          <w:sz w:val="28"/>
          <w:szCs w:val="28"/>
        </w:rPr>
        <w:t>, установленном соответственно Правительством Российской Федерации, высшим</w:t>
      </w:r>
      <w:proofErr w:type="gramEnd"/>
      <w:r w:rsidR="0064076C" w:rsidRPr="004A2405">
        <w:rPr>
          <w:rFonts w:ascii="Times New Roman" w:hAnsi="Times New Roman" w:cs="Times New Roman"/>
          <w:sz w:val="28"/>
          <w:szCs w:val="28"/>
        </w:rPr>
        <w:t xml:space="preserve"> исполнительным органом государственной власти субъекта Российской Федерации, местной администрацией.</w:t>
      </w:r>
    </w:p>
    <w:p w:rsidR="0064076C" w:rsidRDefault="0064076C" w:rsidP="00A81E37">
      <w:pPr>
        <w:widowControl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Постановлением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от 09.07.2016 г. № 181 утвержден Порядок осуществления ведомственного контроля в сфере закупок товаров, работ, услуг для обеспечения </w:t>
      </w:r>
      <w:r w:rsidRPr="004A2405">
        <w:rPr>
          <w:rFonts w:ascii="Times New Roman" w:hAnsi="Times New Roman" w:cs="Times New Roman"/>
          <w:sz w:val="28"/>
          <w:szCs w:val="28"/>
        </w:rPr>
        <w:lastRenderedPageBreak/>
        <w:t xml:space="preserve">муниципальных нужд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w:t>
      </w:r>
      <w:r w:rsidR="003A3EBA">
        <w:rPr>
          <w:rFonts w:ascii="Times New Roman" w:hAnsi="Times New Roman" w:cs="Times New Roman"/>
          <w:sz w:val="28"/>
          <w:szCs w:val="28"/>
        </w:rPr>
        <w:t xml:space="preserve"> (далее – Порядок).</w:t>
      </w:r>
    </w:p>
    <w:p w:rsidR="003A3EBA" w:rsidRPr="003A3EBA" w:rsidRDefault="003A3EBA" w:rsidP="003A3EBA">
      <w:pPr>
        <w:widowControl w:val="0"/>
        <w:spacing w:after="0" w:line="240" w:lineRule="auto"/>
        <w:ind w:firstLine="709"/>
        <w:jc w:val="both"/>
        <w:rPr>
          <w:rFonts w:ascii="Times New Roman" w:hAnsi="Times New Roman" w:cs="Times New Roman"/>
          <w:color w:val="000000"/>
          <w:sz w:val="28"/>
          <w:szCs w:val="28"/>
        </w:rPr>
      </w:pPr>
      <w:r w:rsidRPr="003A3EBA">
        <w:rPr>
          <w:rFonts w:ascii="Times New Roman" w:hAnsi="Times New Roman" w:cs="Times New Roman"/>
          <w:sz w:val="28"/>
          <w:szCs w:val="28"/>
        </w:rPr>
        <w:t xml:space="preserve">Согласно пункту 2 Порядка </w:t>
      </w:r>
      <w:r>
        <w:rPr>
          <w:rFonts w:ascii="Times New Roman" w:hAnsi="Times New Roman" w:cs="Times New Roman"/>
          <w:sz w:val="28"/>
          <w:szCs w:val="28"/>
        </w:rPr>
        <w:t>в</w:t>
      </w:r>
      <w:r w:rsidRPr="003A3EBA">
        <w:rPr>
          <w:rFonts w:ascii="Times New Roman" w:hAnsi="Times New Roman" w:cs="Times New Roman"/>
          <w:color w:val="000000"/>
          <w:sz w:val="28"/>
          <w:szCs w:val="28"/>
        </w:rPr>
        <w:t xml:space="preserve">едомственный контроль в сфере закупок товаров, работ, услуг для обеспечения муниципальных нужд </w:t>
      </w:r>
      <w:proofErr w:type="spellStart"/>
      <w:r w:rsidRPr="003A3EBA">
        <w:rPr>
          <w:rFonts w:ascii="Times New Roman" w:hAnsi="Times New Roman" w:cs="Times New Roman"/>
          <w:sz w:val="28"/>
          <w:szCs w:val="28"/>
        </w:rPr>
        <w:t>Еткульского</w:t>
      </w:r>
      <w:proofErr w:type="spellEnd"/>
      <w:r w:rsidRPr="003A3EBA">
        <w:rPr>
          <w:rFonts w:ascii="Times New Roman" w:hAnsi="Times New Roman" w:cs="Times New Roman"/>
          <w:color w:val="000000"/>
          <w:sz w:val="28"/>
          <w:szCs w:val="28"/>
        </w:rPr>
        <w:t xml:space="preserve"> муниципального района осуществляется отраслевыми (функциональными) органами администрации </w:t>
      </w:r>
      <w:proofErr w:type="spellStart"/>
      <w:r w:rsidRPr="003A3EBA">
        <w:rPr>
          <w:rFonts w:ascii="Times New Roman" w:hAnsi="Times New Roman" w:cs="Times New Roman"/>
          <w:sz w:val="28"/>
          <w:szCs w:val="28"/>
        </w:rPr>
        <w:t>Еткульского</w:t>
      </w:r>
      <w:proofErr w:type="spellEnd"/>
      <w:r w:rsidRPr="003A3EBA">
        <w:rPr>
          <w:rFonts w:ascii="Times New Roman" w:hAnsi="Times New Roman" w:cs="Times New Roman"/>
          <w:color w:val="000000"/>
          <w:sz w:val="28"/>
          <w:szCs w:val="28"/>
        </w:rPr>
        <w:t xml:space="preserve"> муниципального района в отношении подведомственных им заказчиков.</w:t>
      </w:r>
    </w:p>
    <w:p w:rsidR="00E15AF9" w:rsidRPr="004A2405" w:rsidRDefault="00911894" w:rsidP="003A3EBA">
      <w:pPr>
        <w:spacing w:after="0" w:line="240" w:lineRule="auto"/>
        <w:ind w:firstLine="709"/>
        <w:jc w:val="both"/>
        <w:rPr>
          <w:rFonts w:ascii="Times New Roman" w:hAnsi="Times New Roman" w:cs="Times New Roman"/>
          <w:sz w:val="28"/>
          <w:szCs w:val="28"/>
          <w:lang w:eastAsia="ar-SA"/>
        </w:rPr>
      </w:pPr>
      <w:r w:rsidRPr="003A3EBA">
        <w:rPr>
          <w:rFonts w:ascii="Times New Roman" w:hAnsi="Times New Roman" w:cs="Times New Roman"/>
          <w:sz w:val="28"/>
          <w:szCs w:val="28"/>
        </w:rPr>
        <w:t>В нарушение статьи 100 Закона о контрактной системе</w:t>
      </w:r>
      <w:r w:rsidR="003A3EBA" w:rsidRPr="003A3EBA">
        <w:rPr>
          <w:rFonts w:ascii="Times New Roman" w:hAnsi="Times New Roman" w:cs="Times New Roman"/>
          <w:sz w:val="28"/>
          <w:szCs w:val="28"/>
        </w:rPr>
        <w:t xml:space="preserve">, </w:t>
      </w:r>
      <w:r w:rsidR="003A3EBA">
        <w:rPr>
          <w:rFonts w:ascii="Times New Roman" w:hAnsi="Times New Roman" w:cs="Times New Roman"/>
          <w:sz w:val="28"/>
          <w:szCs w:val="28"/>
        </w:rPr>
        <w:t>пункта 2 Порядка</w:t>
      </w:r>
      <w:r w:rsidRPr="004A2405">
        <w:rPr>
          <w:rFonts w:ascii="Times New Roman" w:hAnsi="Times New Roman" w:cs="Times New Roman"/>
          <w:sz w:val="28"/>
          <w:szCs w:val="28"/>
          <w:lang w:eastAsia="ar-SA"/>
        </w:rPr>
        <w:t xml:space="preserve"> </w:t>
      </w:r>
      <w:r w:rsidR="00E15AF9" w:rsidRPr="004A2405">
        <w:rPr>
          <w:rFonts w:ascii="Times New Roman" w:hAnsi="Times New Roman" w:cs="Times New Roman"/>
          <w:sz w:val="28"/>
          <w:szCs w:val="28"/>
          <w:lang w:eastAsia="ar-SA"/>
        </w:rPr>
        <w:t>Заказчик</w:t>
      </w:r>
      <w:r w:rsidRPr="004A2405">
        <w:rPr>
          <w:rFonts w:ascii="Times New Roman" w:hAnsi="Times New Roman" w:cs="Times New Roman"/>
          <w:sz w:val="28"/>
          <w:szCs w:val="28"/>
          <w:lang w:eastAsia="ar-SA"/>
        </w:rPr>
        <w:t>ом</w:t>
      </w:r>
      <w:r w:rsidR="00E15AF9" w:rsidRPr="004A2405">
        <w:rPr>
          <w:rFonts w:ascii="Times New Roman" w:hAnsi="Times New Roman" w:cs="Times New Roman"/>
          <w:sz w:val="28"/>
          <w:szCs w:val="28"/>
          <w:lang w:eastAsia="ar-SA"/>
        </w:rPr>
        <w:t xml:space="preserve"> </w:t>
      </w:r>
      <w:r w:rsidR="00E15AF9" w:rsidRPr="004A2405">
        <w:rPr>
          <w:rFonts w:ascii="Times New Roman" w:hAnsi="Times New Roman" w:cs="Times New Roman"/>
          <w:sz w:val="28"/>
          <w:szCs w:val="28"/>
        </w:rPr>
        <w:t>ведомственн</w:t>
      </w:r>
      <w:r w:rsidRPr="004A2405">
        <w:rPr>
          <w:rFonts w:ascii="Times New Roman" w:hAnsi="Times New Roman" w:cs="Times New Roman"/>
          <w:sz w:val="28"/>
          <w:szCs w:val="28"/>
        </w:rPr>
        <w:t>ый</w:t>
      </w:r>
      <w:r w:rsidR="00E15AF9" w:rsidRPr="004A2405">
        <w:rPr>
          <w:rFonts w:ascii="Times New Roman" w:hAnsi="Times New Roman" w:cs="Times New Roman"/>
          <w:sz w:val="28"/>
          <w:szCs w:val="28"/>
        </w:rPr>
        <w:t xml:space="preserve"> контрол</w:t>
      </w:r>
      <w:r w:rsidRPr="004A2405">
        <w:rPr>
          <w:rFonts w:ascii="Times New Roman" w:hAnsi="Times New Roman" w:cs="Times New Roman"/>
          <w:sz w:val="28"/>
          <w:szCs w:val="28"/>
        </w:rPr>
        <w:t>ь</w:t>
      </w:r>
      <w:r w:rsidR="00E15AF9" w:rsidRPr="004A2405">
        <w:rPr>
          <w:rFonts w:ascii="Times New Roman" w:hAnsi="Times New Roman" w:cs="Times New Roman"/>
          <w:sz w:val="28"/>
          <w:szCs w:val="28"/>
        </w:rPr>
        <w:t xml:space="preserve"> в сфере закупок товаров, работ, услуг для обеспечения муниципальных нужд в отношении подведомственных им заказчиков </w:t>
      </w:r>
      <w:r w:rsidRPr="004A2405">
        <w:rPr>
          <w:rFonts w:ascii="Times New Roman" w:hAnsi="Times New Roman" w:cs="Times New Roman"/>
          <w:sz w:val="28"/>
          <w:szCs w:val="28"/>
        </w:rPr>
        <w:t>не осуществлялся</w:t>
      </w:r>
      <w:r w:rsidR="00E15AF9" w:rsidRPr="004A2405">
        <w:rPr>
          <w:rFonts w:ascii="Times New Roman" w:hAnsi="Times New Roman" w:cs="Times New Roman"/>
          <w:sz w:val="28"/>
          <w:szCs w:val="28"/>
          <w:lang w:eastAsia="ar-SA"/>
        </w:rPr>
        <w:t>.</w:t>
      </w:r>
    </w:p>
    <w:p w:rsidR="00911894" w:rsidRPr="004A2405" w:rsidRDefault="00911894" w:rsidP="00284710">
      <w:pPr>
        <w:tabs>
          <w:tab w:val="left" w:pos="540"/>
        </w:tabs>
        <w:autoSpaceDE w:val="0"/>
        <w:spacing w:after="0" w:line="240" w:lineRule="auto"/>
        <w:ind w:firstLine="709"/>
        <w:jc w:val="both"/>
        <w:rPr>
          <w:rFonts w:ascii="Times New Roman" w:hAnsi="Times New Roman" w:cs="Times New Roman"/>
          <w:b/>
          <w:sz w:val="28"/>
          <w:szCs w:val="28"/>
        </w:rPr>
      </w:pPr>
    </w:p>
    <w:p w:rsidR="00864F88" w:rsidRPr="004A2405" w:rsidRDefault="00A81E37" w:rsidP="00284710">
      <w:pPr>
        <w:tabs>
          <w:tab w:val="left" w:pos="540"/>
        </w:tabs>
        <w:autoSpaceDE w:val="0"/>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3</w:t>
      </w:r>
      <w:r w:rsidR="005F2CC9" w:rsidRPr="004A2405">
        <w:rPr>
          <w:rFonts w:ascii="Times New Roman" w:hAnsi="Times New Roman" w:cs="Times New Roman"/>
          <w:b/>
          <w:sz w:val="28"/>
          <w:szCs w:val="28"/>
        </w:rPr>
        <w:t xml:space="preserve">. </w:t>
      </w:r>
      <w:r w:rsidR="00864F88" w:rsidRPr="004A2405">
        <w:rPr>
          <w:rFonts w:ascii="Times New Roman" w:hAnsi="Times New Roman" w:cs="Times New Roman"/>
          <w:b/>
          <w:sz w:val="28"/>
          <w:szCs w:val="28"/>
        </w:rPr>
        <w:t>Планирование закупок.</w:t>
      </w:r>
    </w:p>
    <w:p w:rsidR="00B62B03" w:rsidRPr="004A2405" w:rsidRDefault="00B62B03" w:rsidP="00284710">
      <w:pPr>
        <w:shd w:val="clear" w:color="auto" w:fill="FFFFFF"/>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Планирование закупок на 202</w:t>
      </w:r>
      <w:r w:rsidR="00713BB4" w:rsidRPr="004A2405">
        <w:rPr>
          <w:rFonts w:ascii="Times New Roman" w:hAnsi="Times New Roman" w:cs="Times New Roman"/>
          <w:sz w:val="28"/>
          <w:szCs w:val="28"/>
        </w:rPr>
        <w:t>1,</w:t>
      </w:r>
      <w:r w:rsidRPr="004A2405">
        <w:rPr>
          <w:rFonts w:ascii="Times New Roman" w:hAnsi="Times New Roman" w:cs="Times New Roman"/>
          <w:sz w:val="28"/>
          <w:szCs w:val="28"/>
        </w:rPr>
        <w:t xml:space="preserve"> </w:t>
      </w:r>
      <w:r w:rsidR="00713BB4" w:rsidRPr="004A2405">
        <w:rPr>
          <w:rFonts w:ascii="Times New Roman" w:hAnsi="Times New Roman" w:cs="Times New Roman"/>
          <w:sz w:val="28"/>
          <w:szCs w:val="28"/>
        </w:rPr>
        <w:t>2022</w:t>
      </w:r>
      <w:r w:rsidRPr="004A2405">
        <w:rPr>
          <w:rFonts w:ascii="Times New Roman" w:hAnsi="Times New Roman" w:cs="Times New Roman"/>
          <w:sz w:val="28"/>
          <w:szCs w:val="28"/>
        </w:rPr>
        <w:t xml:space="preserve"> </w:t>
      </w:r>
      <w:r w:rsidR="00713BB4" w:rsidRPr="004A2405">
        <w:rPr>
          <w:rFonts w:ascii="Times New Roman" w:hAnsi="Times New Roman" w:cs="Times New Roman"/>
          <w:sz w:val="28"/>
          <w:szCs w:val="28"/>
        </w:rPr>
        <w:t xml:space="preserve">годы </w:t>
      </w:r>
      <w:r w:rsidRPr="004A2405">
        <w:rPr>
          <w:rFonts w:ascii="Times New Roman" w:hAnsi="Times New Roman" w:cs="Times New Roman"/>
          <w:sz w:val="28"/>
          <w:szCs w:val="28"/>
        </w:rPr>
        <w:t>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4A2405" w:rsidRDefault="00B62B03" w:rsidP="00284710">
      <w:pPr>
        <w:shd w:val="clear" w:color="auto" w:fill="FFFFFF"/>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г. №</w:t>
      </w:r>
      <w:r w:rsidR="00421FB2" w:rsidRPr="004A2405">
        <w:rPr>
          <w:rFonts w:ascii="Times New Roman" w:hAnsi="Times New Roman" w:cs="Times New Roman"/>
          <w:sz w:val="28"/>
          <w:szCs w:val="28"/>
        </w:rPr>
        <w:t xml:space="preserve"> </w:t>
      </w:r>
      <w:r w:rsidRPr="004A2405">
        <w:rPr>
          <w:rFonts w:ascii="Times New Roman" w:hAnsi="Times New Roman" w:cs="Times New Roman"/>
          <w:sz w:val="28"/>
          <w:szCs w:val="28"/>
        </w:rPr>
        <w:t>1279 (далее – П</w:t>
      </w:r>
      <w:r w:rsidR="00E15952" w:rsidRPr="004A2405">
        <w:rPr>
          <w:rFonts w:ascii="Times New Roman" w:hAnsi="Times New Roman" w:cs="Times New Roman"/>
          <w:sz w:val="28"/>
          <w:szCs w:val="28"/>
        </w:rPr>
        <w:t>остановление</w:t>
      </w:r>
      <w:r w:rsidRPr="004A2405">
        <w:rPr>
          <w:rFonts w:ascii="Times New Roman" w:hAnsi="Times New Roman" w:cs="Times New Roman"/>
          <w:sz w:val="28"/>
          <w:szCs w:val="28"/>
        </w:rPr>
        <w:t xml:space="preserve"> № 1279).  </w:t>
      </w:r>
    </w:p>
    <w:p w:rsidR="00B62B03" w:rsidRPr="004A2405" w:rsidRDefault="00B62B03" w:rsidP="00284710">
      <w:pPr>
        <w:shd w:val="clear" w:color="auto" w:fill="FFFFFF"/>
        <w:spacing w:after="0" w:line="240" w:lineRule="auto"/>
        <w:ind w:firstLine="709"/>
        <w:jc w:val="both"/>
        <w:rPr>
          <w:rFonts w:ascii="Times New Roman" w:hAnsi="Times New Roman" w:cs="Times New Roman"/>
          <w:sz w:val="28"/>
          <w:szCs w:val="28"/>
        </w:rPr>
      </w:pPr>
      <w:bookmarkStart w:id="0" w:name="dst1355"/>
      <w:bookmarkStart w:id="1" w:name="dst1367"/>
      <w:bookmarkEnd w:id="0"/>
      <w:bookmarkEnd w:id="1"/>
      <w:r w:rsidRPr="004A2405">
        <w:rPr>
          <w:rFonts w:ascii="Times New Roman" w:hAnsi="Times New Roman" w:cs="Times New Roman"/>
          <w:sz w:val="28"/>
          <w:szCs w:val="28"/>
        </w:rPr>
        <w:t>Согласно части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4A2405">
        <w:rPr>
          <w:rFonts w:ascii="Times New Roman" w:hAnsi="Times New Roman" w:cs="Times New Roman"/>
          <w:sz w:val="28"/>
          <w:szCs w:val="28"/>
        </w:rPr>
        <w:t xml:space="preserve"> </w:t>
      </w:r>
      <w:hyperlink r:id="rId12" w:anchor="dst1355" w:history="1">
        <w:r w:rsidRPr="004A2405">
          <w:rPr>
            <w:rStyle w:val="ab"/>
            <w:rFonts w:ascii="Times New Roman" w:hAnsi="Times New Roman" w:cs="Times New Roman"/>
            <w:color w:val="auto"/>
            <w:sz w:val="28"/>
            <w:szCs w:val="28"/>
            <w:u w:val="none"/>
          </w:rPr>
          <w:t>части 2</w:t>
        </w:r>
      </w:hyperlink>
      <w:r w:rsidRPr="004A2405">
        <w:rPr>
          <w:rFonts w:ascii="Times New Roman" w:hAnsi="Times New Roman" w:cs="Times New Roman"/>
          <w:sz w:val="28"/>
          <w:szCs w:val="28"/>
        </w:rPr>
        <w:t xml:space="preserve"> статьи </w:t>
      </w:r>
      <w:r w:rsidR="00E15952" w:rsidRPr="004A2405">
        <w:rPr>
          <w:rFonts w:ascii="Times New Roman" w:hAnsi="Times New Roman" w:cs="Times New Roman"/>
          <w:sz w:val="28"/>
          <w:szCs w:val="28"/>
        </w:rPr>
        <w:t xml:space="preserve">16 Закона о контрактной системе </w:t>
      </w:r>
      <w:r w:rsidRPr="004A2405">
        <w:rPr>
          <w:rFonts w:ascii="Times New Roman" w:hAnsi="Times New Roman" w:cs="Times New Roman"/>
          <w:sz w:val="28"/>
          <w:szCs w:val="28"/>
        </w:rPr>
        <w:t>информация вносится в планы-графики закупок на весь срок планируемых закупок.</w:t>
      </w:r>
    </w:p>
    <w:p w:rsidR="00B62B03" w:rsidRPr="004A2405" w:rsidRDefault="00B62B03" w:rsidP="00284710">
      <w:pPr>
        <w:shd w:val="clear" w:color="auto" w:fill="FFFFFF"/>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Согласно части 6 статьи 16 Закона о контрактной системе </w:t>
      </w:r>
      <w:bookmarkStart w:id="2" w:name="dst1368"/>
      <w:bookmarkEnd w:id="2"/>
      <w:r w:rsidRPr="004A2405">
        <w:rPr>
          <w:rFonts w:ascii="Times New Roman" w:hAnsi="Times New Roman" w:cs="Times New Roman"/>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4A2405">
        <w:rPr>
          <w:rFonts w:ascii="Times New Roman" w:hAnsi="Times New Roman" w:cs="Times New Roman"/>
          <w:sz w:val="28"/>
          <w:szCs w:val="28"/>
        </w:rPr>
        <w:t xml:space="preserve"> в соответствии с бюджетным законодательством Российской Федерации.</w:t>
      </w:r>
    </w:p>
    <w:p w:rsidR="00463428" w:rsidRPr="004A2405" w:rsidRDefault="00463428" w:rsidP="00284710">
      <w:pPr>
        <w:shd w:val="clear" w:color="auto" w:fill="FFFFFF"/>
        <w:spacing w:after="0" w:line="240" w:lineRule="auto"/>
        <w:ind w:firstLine="709"/>
        <w:jc w:val="both"/>
        <w:rPr>
          <w:rFonts w:ascii="Times New Roman" w:hAnsi="Times New Roman" w:cs="Times New Roman"/>
          <w:sz w:val="28"/>
          <w:szCs w:val="28"/>
        </w:rPr>
      </w:pPr>
    </w:p>
    <w:p w:rsidR="00B62B03" w:rsidRPr="004A2405"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4A2405">
        <w:rPr>
          <w:rFonts w:ascii="Times New Roman" w:hAnsi="Times New Roman" w:cs="Times New Roman"/>
          <w:sz w:val="28"/>
          <w:szCs w:val="28"/>
        </w:rPr>
        <w:t>3</w:t>
      </w:r>
      <w:r w:rsidR="000313F0" w:rsidRPr="004A2405">
        <w:rPr>
          <w:rFonts w:ascii="Times New Roman" w:hAnsi="Times New Roman" w:cs="Times New Roman"/>
          <w:sz w:val="28"/>
          <w:szCs w:val="28"/>
        </w:rPr>
        <w:t>.1.</w:t>
      </w:r>
      <w:r w:rsidR="000313F0" w:rsidRPr="004A2405">
        <w:rPr>
          <w:rFonts w:ascii="Times New Roman" w:hAnsi="Times New Roman" w:cs="Times New Roman"/>
          <w:sz w:val="28"/>
          <w:szCs w:val="28"/>
          <w:shd w:val="clear" w:color="auto" w:fill="FFFFFF"/>
        </w:rPr>
        <w:t xml:space="preserve"> </w:t>
      </w:r>
      <w:r w:rsidR="00B62B03" w:rsidRPr="004A2405">
        <w:rPr>
          <w:rFonts w:ascii="Times New Roman" w:hAnsi="Times New Roman" w:cs="Times New Roman"/>
          <w:sz w:val="28"/>
          <w:szCs w:val="28"/>
          <w:shd w:val="clear" w:color="auto" w:fill="FFFFFF"/>
        </w:rPr>
        <w:t>Лимиты бюджетных обязательств на 202</w:t>
      </w:r>
      <w:r w:rsidR="00713BB4" w:rsidRPr="004A2405">
        <w:rPr>
          <w:rFonts w:ascii="Times New Roman" w:hAnsi="Times New Roman" w:cs="Times New Roman"/>
          <w:sz w:val="28"/>
          <w:szCs w:val="28"/>
          <w:shd w:val="clear" w:color="auto" w:fill="FFFFFF"/>
        </w:rPr>
        <w:t>1</w:t>
      </w:r>
      <w:r w:rsidR="00B62B03" w:rsidRPr="004A2405">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A87EFF" w:rsidRPr="004A2405">
        <w:rPr>
          <w:rFonts w:ascii="Times New Roman" w:hAnsi="Times New Roman" w:cs="Times New Roman"/>
          <w:sz w:val="28"/>
          <w:szCs w:val="28"/>
          <w:shd w:val="clear" w:color="auto" w:fill="FFFFFF"/>
        </w:rPr>
        <w:t>67</w:t>
      </w:r>
      <w:r w:rsidR="00B62B03" w:rsidRPr="004A2405">
        <w:rPr>
          <w:rFonts w:ascii="Times New Roman" w:hAnsi="Times New Roman" w:cs="Times New Roman"/>
          <w:sz w:val="28"/>
          <w:szCs w:val="28"/>
          <w:shd w:val="clear" w:color="auto" w:fill="FFFFFF"/>
        </w:rPr>
        <w:t xml:space="preserve"> от </w:t>
      </w:r>
      <w:r w:rsidR="004D027E" w:rsidRPr="004A2405">
        <w:rPr>
          <w:rFonts w:ascii="Times New Roman" w:hAnsi="Times New Roman" w:cs="Times New Roman"/>
          <w:sz w:val="28"/>
          <w:szCs w:val="28"/>
          <w:shd w:val="clear" w:color="auto" w:fill="FFFFFF"/>
        </w:rPr>
        <w:t>29</w:t>
      </w:r>
      <w:r w:rsidR="00C20E3E" w:rsidRPr="004A2405">
        <w:rPr>
          <w:rFonts w:ascii="Times New Roman" w:hAnsi="Times New Roman" w:cs="Times New Roman"/>
          <w:sz w:val="28"/>
          <w:szCs w:val="28"/>
          <w:shd w:val="clear" w:color="auto" w:fill="FFFFFF"/>
        </w:rPr>
        <w:t>.12</w:t>
      </w:r>
      <w:r w:rsidR="0086039F" w:rsidRPr="004A2405">
        <w:rPr>
          <w:rFonts w:ascii="Times New Roman" w:hAnsi="Times New Roman" w:cs="Times New Roman"/>
          <w:sz w:val="28"/>
          <w:szCs w:val="28"/>
          <w:shd w:val="clear" w:color="auto" w:fill="FFFFFF"/>
        </w:rPr>
        <w:t>.20</w:t>
      </w:r>
      <w:r w:rsidR="004D027E" w:rsidRPr="004A2405">
        <w:rPr>
          <w:rFonts w:ascii="Times New Roman" w:hAnsi="Times New Roman" w:cs="Times New Roman"/>
          <w:sz w:val="28"/>
          <w:szCs w:val="28"/>
          <w:shd w:val="clear" w:color="auto" w:fill="FFFFFF"/>
        </w:rPr>
        <w:t>20</w:t>
      </w:r>
      <w:r w:rsidR="00B62B03" w:rsidRPr="004A2405">
        <w:rPr>
          <w:rFonts w:ascii="Times New Roman" w:hAnsi="Times New Roman" w:cs="Times New Roman"/>
          <w:sz w:val="28"/>
          <w:szCs w:val="28"/>
          <w:shd w:val="clear" w:color="auto" w:fill="FFFFFF"/>
        </w:rPr>
        <w:t xml:space="preserve"> г. (приложение </w:t>
      </w:r>
      <w:r w:rsidR="0050588E">
        <w:rPr>
          <w:rFonts w:ascii="Times New Roman" w:hAnsi="Times New Roman" w:cs="Times New Roman"/>
          <w:sz w:val="28"/>
          <w:szCs w:val="28"/>
          <w:shd w:val="clear" w:color="auto" w:fill="FFFFFF"/>
        </w:rPr>
        <w:t>9</w:t>
      </w:r>
      <w:r w:rsidR="00B62B03" w:rsidRPr="004A2405">
        <w:rPr>
          <w:rFonts w:ascii="Times New Roman" w:hAnsi="Times New Roman" w:cs="Times New Roman"/>
          <w:sz w:val="28"/>
          <w:szCs w:val="28"/>
          <w:shd w:val="clear" w:color="auto" w:fill="FFFFFF"/>
        </w:rPr>
        <w:t xml:space="preserve">). </w:t>
      </w:r>
    </w:p>
    <w:p w:rsidR="004D027E" w:rsidRPr="004A2405" w:rsidRDefault="004D027E" w:rsidP="004D027E">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lastRenderedPageBreak/>
        <w:t xml:space="preserve">Срок утверждения </w:t>
      </w:r>
      <w:r w:rsidRPr="004A2405">
        <w:rPr>
          <w:rFonts w:ascii="Times New Roman" w:hAnsi="Times New Roman" w:cs="Times New Roman"/>
          <w:sz w:val="28"/>
          <w:szCs w:val="28"/>
          <w:lang w:eastAsia="ar-SA"/>
        </w:rPr>
        <w:t xml:space="preserve">Плана-графика закупок товаров, работ, услуг на 2021 финансовый год и на плановый период 2022 и 2023 годов (далее – План-график закупок на 2021 год) </w:t>
      </w:r>
      <w:r w:rsidRPr="004A2405">
        <w:rPr>
          <w:rFonts w:ascii="Times New Roman" w:hAnsi="Times New Roman" w:cs="Times New Roman"/>
          <w:sz w:val="28"/>
          <w:szCs w:val="28"/>
        </w:rPr>
        <w:t xml:space="preserve">– не позднее </w:t>
      </w:r>
      <w:r w:rsidR="007E3534" w:rsidRPr="004A2405">
        <w:rPr>
          <w:rFonts w:ascii="Times New Roman" w:hAnsi="Times New Roman" w:cs="Times New Roman"/>
          <w:sz w:val="28"/>
          <w:szCs w:val="28"/>
        </w:rPr>
        <w:t>20</w:t>
      </w:r>
      <w:r w:rsidRPr="004A2405">
        <w:rPr>
          <w:rFonts w:ascii="Times New Roman" w:hAnsi="Times New Roman" w:cs="Times New Roman"/>
          <w:sz w:val="28"/>
          <w:szCs w:val="28"/>
        </w:rPr>
        <w:t>.01.2021 г.</w:t>
      </w:r>
    </w:p>
    <w:p w:rsidR="004D027E" w:rsidRPr="004A2405" w:rsidRDefault="004D027E" w:rsidP="004D027E">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rPr>
        <w:t xml:space="preserve">План-график </w:t>
      </w:r>
      <w:r w:rsidRPr="004A2405">
        <w:rPr>
          <w:rFonts w:ascii="Times New Roman" w:hAnsi="Times New Roman" w:cs="Times New Roman"/>
          <w:sz w:val="28"/>
          <w:szCs w:val="28"/>
          <w:lang w:eastAsia="ar-SA"/>
        </w:rPr>
        <w:t>закупок</w:t>
      </w:r>
      <w:r w:rsidRPr="004A2405">
        <w:rPr>
          <w:rFonts w:ascii="Times New Roman" w:hAnsi="Times New Roman" w:cs="Times New Roman"/>
          <w:sz w:val="28"/>
          <w:szCs w:val="28"/>
        </w:rPr>
        <w:t xml:space="preserve"> на 2021 год (уникальный номер </w:t>
      </w:r>
      <w:r w:rsidR="00F5727F" w:rsidRPr="004A2405">
        <w:rPr>
          <w:rStyle w:val="sectioninfo"/>
          <w:rFonts w:ascii="Times New Roman" w:hAnsi="Times New Roman" w:cs="Times New Roman"/>
          <w:sz w:val="28"/>
          <w:szCs w:val="28"/>
        </w:rPr>
        <w:t>202103693003814004</w:t>
      </w:r>
      <w:r w:rsidRPr="004A2405">
        <w:rPr>
          <w:rFonts w:ascii="Times New Roman" w:hAnsi="Times New Roman" w:cs="Times New Roman"/>
          <w:sz w:val="28"/>
          <w:szCs w:val="28"/>
        </w:rPr>
        <w:t>) утвержден Заказчиком без нарушения срока – 1</w:t>
      </w:r>
      <w:r w:rsidR="00F5727F" w:rsidRPr="004A2405">
        <w:rPr>
          <w:rFonts w:ascii="Times New Roman" w:hAnsi="Times New Roman" w:cs="Times New Roman"/>
          <w:sz w:val="28"/>
          <w:szCs w:val="28"/>
        </w:rPr>
        <w:t>3</w:t>
      </w:r>
      <w:r w:rsidRPr="004A2405">
        <w:rPr>
          <w:rFonts w:ascii="Times New Roman" w:hAnsi="Times New Roman" w:cs="Times New Roman"/>
          <w:sz w:val="28"/>
          <w:szCs w:val="28"/>
        </w:rPr>
        <w:t xml:space="preserve">.01.2021 г. </w:t>
      </w:r>
    </w:p>
    <w:p w:rsidR="008304D5" w:rsidRPr="004A2405" w:rsidRDefault="008304D5"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План-график закупок на 202</w:t>
      </w:r>
      <w:r w:rsidR="00076403" w:rsidRPr="004A2405">
        <w:rPr>
          <w:rFonts w:ascii="Times New Roman" w:hAnsi="Times New Roman" w:cs="Times New Roman"/>
          <w:sz w:val="28"/>
          <w:szCs w:val="28"/>
        </w:rPr>
        <w:t>1</w:t>
      </w:r>
      <w:r w:rsidRPr="004A2405">
        <w:rPr>
          <w:rFonts w:ascii="Times New Roman" w:hAnsi="Times New Roman" w:cs="Times New Roman"/>
          <w:sz w:val="28"/>
          <w:szCs w:val="28"/>
        </w:rPr>
        <w:t xml:space="preserve"> год соответствует статье 16 Закона о</w:t>
      </w:r>
      <w:r w:rsidR="00421FB2" w:rsidRPr="004A2405">
        <w:rPr>
          <w:rFonts w:ascii="Times New Roman" w:hAnsi="Times New Roman" w:cs="Times New Roman"/>
          <w:sz w:val="28"/>
          <w:szCs w:val="28"/>
        </w:rPr>
        <w:t xml:space="preserve"> </w:t>
      </w:r>
      <w:r w:rsidRPr="004A2405">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BA5844" w:rsidRPr="004A2405" w:rsidRDefault="00BA5844" w:rsidP="00BA5844">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идентификационные коды закупок;</w:t>
      </w:r>
    </w:p>
    <w:p w:rsidR="00BA5844" w:rsidRPr="004A2405" w:rsidRDefault="00BA5844" w:rsidP="00BA5844">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наименование объекта и (или) наименования объектов закупок;</w:t>
      </w:r>
    </w:p>
    <w:p w:rsidR="00BA5844" w:rsidRPr="004A2405" w:rsidRDefault="00BA5844" w:rsidP="00BA5844">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объем финансового обеспечения для осуществления закупок;</w:t>
      </w:r>
    </w:p>
    <w:p w:rsidR="00463428" w:rsidRPr="004A2405" w:rsidRDefault="00BA5844" w:rsidP="00463428">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сроки (периодичность) осуществления планируемых закупок</w:t>
      </w:r>
      <w:r w:rsidR="00463428" w:rsidRPr="004A2405">
        <w:rPr>
          <w:rFonts w:ascii="Times New Roman" w:hAnsi="Times New Roman" w:cs="Times New Roman"/>
          <w:sz w:val="28"/>
          <w:szCs w:val="28"/>
        </w:rPr>
        <w:t>;</w:t>
      </w:r>
    </w:p>
    <w:p w:rsidR="00463428" w:rsidRPr="004A2405" w:rsidRDefault="00463428" w:rsidP="00463428">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BA5844" w:rsidRPr="004A2405" w:rsidRDefault="00BA5844" w:rsidP="00BA5844">
      <w:pPr>
        <w:spacing w:after="0" w:line="240" w:lineRule="auto"/>
        <w:ind w:firstLine="709"/>
        <w:jc w:val="both"/>
        <w:rPr>
          <w:rFonts w:ascii="Times New Roman" w:hAnsi="Times New Roman" w:cs="Times New Roman"/>
          <w:sz w:val="28"/>
          <w:szCs w:val="28"/>
        </w:rPr>
      </w:pPr>
    </w:p>
    <w:p w:rsidR="00B62B03" w:rsidRPr="004A2405" w:rsidRDefault="00A81E37" w:rsidP="00284710">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4A2405">
        <w:rPr>
          <w:rFonts w:ascii="Times New Roman" w:hAnsi="Times New Roman" w:cs="Times New Roman"/>
          <w:bCs/>
          <w:sz w:val="28"/>
          <w:szCs w:val="28"/>
        </w:rPr>
        <w:t>3</w:t>
      </w:r>
      <w:r w:rsidR="00725E78" w:rsidRPr="004A2405">
        <w:rPr>
          <w:rFonts w:ascii="Times New Roman" w:hAnsi="Times New Roman" w:cs="Times New Roman"/>
          <w:bCs/>
          <w:sz w:val="28"/>
          <w:szCs w:val="28"/>
        </w:rPr>
        <w:t>.</w:t>
      </w:r>
      <w:r w:rsidR="00E075CB" w:rsidRPr="004A2405">
        <w:rPr>
          <w:rFonts w:ascii="Times New Roman" w:hAnsi="Times New Roman" w:cs="Times New Roman"/>
          <w:bCs/>
          <w:sz w:val="28"/>
          <w:szCs w:val="28"/>
        </w:rPr>
        <w:t>2</w:t>
      </w:r>
      <w:r w:rsidR="00B62B03" w:rsidRPr="004A2405">
        <w:rPr>
          <w:rFonts w:ascii="Times New Roman" w:hAnsi="Times New Roman" w:cs="Times New Roman"/>
          <w:sz w:val="28"/>
          <w:szCs w:val="28"/>
          <w:shd w:val="clear" w:color="auto" w:fill="FFFFFF"/>
        </w:rPr>
        <w:t xml:space="preserve"> Лимиты бюджетных обязательств на 202</w:t>
      </w:r>
      <w:r w:rsidR="00A33904" w:rsidRPr="004A2405">
        <w:rPr>
          <w:rFonts w:ascii="Times New Roman" w:hAnsi="Times New Roman" w:cs="Times New Roman"/>
          <w:sz w:val="28"/>
          <w:szCs w:val="28"/>
          <w:shd w:val="clear" w:color="auto" w:fill="FFFFFF"/>
        </w:rPr>
        <w:t>2</w:t>
      </w:r>
      <w:r w:rsidR="00B62B03" w:rsidRPr="004A2405">
        <w:rPr>
          <w:rFonts w:ascii="Times New Roman" w:hAnsi="Times New Roman" w:cs="Times New Roman"/>
          <w:sz w:val="28"/>
          <w:szCs w:val="28"/>
          <w:shd w:val="clear" w:color="auto" w:fill="FFFFFF"/>
        </w:rPr>
        <w:t xml:space="preserve"> год доведены Заказчику уведомлением о лимитах бюджетных обязательств № </w:t>
      </w:r>
      <w:r w:rsidR="00F5727F" w:rsidRPr="004A2405">
        <w:rPr>
          <w:rFonts w:ascii="Times New Roman" w:hAnsi="Times New Roman" w:cs="Times New Roman"/>
          <w:sz w:val="28"/>
          <w:szCs w:val="28"/>
          <w:shd w:val="clear" w:color="auto" w:fill="FFFFFF"/>
        </w:rPr>
        <w:t>7</w:t>
      </w:r>
      <w:r w:rsidR="00896058" w:rsidRPr="004A2405">
        <w:rPr>
          <w:rFonts w:ascii="Times New Roman" w:hAnsi="Times New Roman" w:cs="Times New Roman"/>
          <w:sz w:val="28"/>
          <w:szCs w:val="28"/>
          <w:shd w:val="clear" w:color="auto" w:fill="FFFFFF"/>
        </w:rPr>
        <w:t>7</w:t>
      </w:r>
      <w:r w:rsidR="00B62B03" w:rsidRPr="004A2405">
        <w:rPr>
          <w:rFonts w:ascii="Times New Roman" w:hAnsi="Times New Roman" w:cs="Times New Roman"/>
          <w:sz w:val="28"/>
          <w:szCs w:val="28"/>
          <w:shd w:val="clear" w:color="auto" w:fill="FFFFFF"/>
        </w:rPr>
        <w:t xml:space="preserve"> от </w:t>
      </w:r>
      <w:r w:rsidR="00896058" w:rsidRPr="004A2405">
        <w:rPr>
          <w:rFonts w:ascii="Times New Roman" w:hAnsi="Times New Roman" w:cs="Times New Roman"/>
          <w:sz w:val="28"/>
          <w:szCs w:val="28"/>
          <w:shd w:val="clear" w:color="auto" w:fill="FFFFFF"/>
        </w:rPr>
        <w:t>24</w:t>
      </w:r>
      <w:r w:rsidR="00CD5896" w:rsidRPr="004A2405">
        <w:rPr>
          <w:rFonts w:ascii="Times New Roman" w:hAnsi="Times New Roman" w:cs="Times New Roman"/>
          <w:sz w:val="28"/>
          <w:szCs w:val="28"/>
          <w:shd w:val="clear" w:color="auto" w:fill="FFFFFF"/>
        </w:rPr>
        <w:t>.12.202</w:t>
      </w:r>
      <w:r w:rsidR="00A33904" w:rsidRPr="004A2405">
        <w:rPr>
          <w:rFonts w:ascii="Times New Roman" w:hAnsi="Times New Roman" w:cs="Times New Roman"/>
          <w:sz w:val="28"/>
          <w:szCs w:val="28"/>
          <w:shd w:val="clear" w:color="auto" w:fill="FFFFFF"/>
        </w:rPr>
        <w:t>1</w:t>
      </w:r>
      <w:r w:rsidR="00B62B03" w:rsidRPr="004A2405">
        <w:rPr>
          <w:rFonts w:ascii="Times New Roman" w:hAnsi="Times New Roman" w:cs="Times New Roman"/>
          <w:sz w:val="28"/>
          <w:szCs w:val="28"/>
          <w:shd w:val="clear" w:color="auto" w:fill="FFFFFF"/>
        </w:rPr>
        <w:t xml:space="preserve"> г. (приложение </w:t>
      </w:r>
      <w:r w:rsidR="00356D2F" w:rsidRPr="004A2405">
        <w:rPr>
          <w:rFonts w:ascii="Times New Roman" w:hAnsi="Times New Roman" w:cs="Times New Roman"/>
          <w:sz w:val="28"/>
          <w:szCs w:val="28"/>
          <w:shd w:val="clear" w:color="auto" w:fill="FFFFFF"/>
        </w:rPr>
        <w:t>1</w:t>
      </w:r>
      <w:r w:rsidR="0050588E">
        <w:rPr>
          <w:rFonts w:ascii="Times New Roman" w:hAnsi="Times New Roman" w:cs="Times New Roman"/>
          <w:sz w:val="28"/>
          <w:szCs w:val="28"/>
          <w:shd w:val="clear" w:color="auto" w:fill="FFFFFF"/>
        </w:rPr>
        <w:t>0</w:t>
      </w:r>
      <w:r w:rsidR="00B62B03" w:rsidRPr="004A2405">
        <w:rPr>
          <w:rFonts w:ascii="Times New Roman" w:hAnsi="Times New Roman" w:cs="Times New Roman"/>
          <w:sz w:val="28"/>
          <w:szCs w:val="28"/>
          <w:shd w:val="clear" w:color="auto" w:fill="FFFFFF"/>
        </w:rPr>
        <w:t xml:space="preserve">). </w:t>
      </w:r>
    </w:p>
    <w:p w:rsidR="00B62B03" w:rsidRPr="004A2405" w:rsidRDefault="00B62B03"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Срок утверждения </w:t>
      </w:r>
      <w:r w:rsidRPr="004A2405">
        <w:rPr>
          <w:rFonts w:ascii="Times New Roman" w:hAnsi="Times New Roman" w:cs="Times New Roman"/>
          <w:sz w:val="28"/>
          <w:szCs w:val="28"/>
          <w:lang w:eastAsia="ar-SA"/>
        </w:rPr>
        <w:t>Плана-графика закупок товаров, работ, услуг на 202</w:t>
      </w:r>
      <w:r w:rsidR="0032740C" w:rsidRPr="004A2405">
        <w:rPr>
          <w:rFonts w:ascii="Times New Roman" w:hAnsi="Times New Roman" w:cs="Times New Roman"/>
          <w:sz w:val="28"/>
          <w:szCs w:val="28"/>
          <w:lang w:eastAsia="ar-SA"/>
        </w:rPr>
        <w:t>2</w:t>
      </w:r>
      <w:r w:rsidRPr="004A2405">
        <w:rPr>
          <w:rFonts w:ascii="Times New Roman" w:hAnsi="Times New Roman" w:cs="Times New Roman"/>
          <w:sz w:val="28"/>
          <w:szCs w:val="28"/>
          <w:lang w:eastAsia="ar-SA"/>
        </w:rPr>
        <w:t xml:space="preserve"> финансовый год и на плановый период 202</w:t>
      </w:r>
      <w:r w:rsidR="0032740C" w:rsidRPr="004A2405">
        <w:rPr>
          <w:rFonts w:ascii="Times New Roman" w:hAnsi="Times New Roman" w:cs="Times New Roman"/>
          <w:sz w:val="28"/>
          <w:szCs w:val="28"/>
          <w:lang w:eastAsia="ar-SA"/>
        </w:rPr>
        <w:t>3</w:t>
      </w:r>
      <w:r w:rsidRPr="004A2405">
        <w:rPr>
          <w:rFonts w:ascii="Times New Roman" w:hAnsi="Times New Roman" w:cs="Times New Roman"/>
          <w:sz w:val="28"/>
          <w:szCs w:val="28"/>
          <w:lang w:eastAsia="ar-SA"/>
        </w:rPr>
        <w:t xml:space="preserve"> и 202</w:t>
      </w:r>
      <w:r w:rsidR="0032740C" w:rsidRPr="004A2405">
        <w:rPr>
          <w:rFonts w:ascii="Times New Roman" w:hAnsi="Times New Roman" w:cs="Times New Roman"/>
          <w:sz w:val="28"/>
          <w:szCs w:val="28"/>
          <w:lang w:eastAsia="ar-SA"/>
        </w:rPr>
        <w:t>4</w:t>
      </w:r>
      <w:r w:rsidRPr="004A2405">
        <w:rPr>
          <w:rFonts w:ascii="Times New Roman" w:hAnsi="Times New Roman" w:cs="Times New Roman"/>
          <w:sz w:val="28"/>
          <w:szCs w:val="28"/>
          <w:lang w:eastAsia="ar-SA"/>
        </w:rPr>
        <w:t xml:space="preserve"> годов (далее – План-график закупок на 202</w:t>
      </w:r>
      <w:r w:rsidR="0032740C" w:rsidRPr="004A2405">
        <w:rPr>
          <w:rFonts w:ascii="Times New Roman" w:hAnsi="Times New Roman" w:cs="Times New Roman"/>
          <w:sz w:val="28"/>
          <w:szCs w:val="28"/>
          <w:lang w:eastAsia="ar-SA"/>
        </w:rPr>
        <w:t>2</w:t>
      </w:r>
      <w:r w:rsidRPr="004A2405">
        <w:rPr>
          <w:rFonts w:ascii="Times New Roman" w:hAnsi="Times New Roman" w:cs="Times New Roman"/>
          <w:sz w:val="28"/>
          <w:szCs w:val="28"/>
          <w:lang w:eastAsia="ar-SA"/>
        </w:rPr>
        <w:t xml:space="preserve"> год) </w:t>
      </w:r>
      <w:r w:rsidRPr="004A2405">
        <w:rPr>
          <w:rFonts w:ascii="Times New Roman" w:hAnsi="Times New Roman" w:cs="Times New Roman"/>
          <w:sz w:val="28"/>
          <w:szCs w:val="28"/>
        </w:rPr>
        <w:t xml:space="preserve">– не позднее </w:t>
      </w:r>
      <w:r w:rsidR="00BF4AAE" w:rsidRPr="004A2405">
        <w:rPr>
          <w:rFonts w:ascii="Times New Roman" w:hAnsi="Times New Roman" w:cs="Times New Roman"/>
          <w:sz w:val="28"/>
          <w:szCs w:val="28"/>
        </w:rPr>
        <w:t>1</w:t>
      </w:r>
      <w:r w:rsidR="00896058" w:rsidRPr="004A2405">
        <w:rPr>
          <w:rFonts w:ascii="Times New Roman" w:hAnsi="Times New Roman" w:cs="Times New Roman"/>
          <w:sz w:val="28"/>
          <w:szCs w:val="28"/>
        </w:rPr>
        <w:t>7</w:t>
      </w:r>
      <w:r w:rsidR="00B46292" w:rsidRPr="004A2405">
        <w:rPr>
          <w:rFonts w:ascii="Times New Roman" w:hAnsi="Times New Roman" w:cs="Times New Roman"/>
          <w:sz w:val="28"/>
          <w:szCs w:val="28"/>
        </w:rPr>
        <w:t>.01</w:t>
      </w:r>
      <w:r w:rsidRPr="004A2405">
        <w:rPr>
          <w:rFonts w:ascii="Times New Roman" w:hAnsi="Times New Roman" w:cs="Times New Roman"/>
          <w:sz w:val="28"/>
          <w:szCs w:val="28"/>
        </w:rPr>
        <w:t>.202</w:t>
      </w:r>
      <w:r w:rsidR="00BF4AAE" w:rsidRPr="004A2405">
        <w:rPr>
          <w:rFonts w:ascii="Times New Roman" w:hAnsi="Times New Roman" w:cs="Times New Roman"/>
          <w:sz w:val="28"/>
          <w:szCs w:val="28"/>
        </w:rPr>
        <w:t>2</w:t>
      </w:r>
      <w:r w:rsidRPr="004A2405">
        <w:rPr>
          <w:rFonts w:ascii="Times New Roman" w:hAnsi="Times New Roman" w:cs="Times New Roman"/>
          <w:sz w:val="28"/>
          <w:szCs w:val="28"/>
        </w:rPr>
        <w:t xml:space="preserve"> г.</w:t>
      </w:r>
    </w:p>
    <w:p w:rsidR="00B64530" w:rsidRPr="004A2405" w:rsidRDefault="00B62B03" w:rsidP="0028471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rPr>
        <w:t xml:space="preserve">План-график </w:t>
      </w:r>
      <w:r w:rsidRPr="004A2405">
        <w:rPr>
          <w:rFonts w:ascii="Times New Roman" w:hAnsi="Times New Roman" w:cs="Times New Roman"/>
          <w:sz w:val="28"/>
          <w:szCs w:val="28"/>
          <w:lang w:eastAsia="ar-SA"/>
        </w:rPr>
        <w:t>закупок</w:t>
      </w:r>
      <w:r w:rsidRPr="004A2405">
        <w:rPr>
          <w:rFonts w:ascii="Times New Roman" w:hAnsi="Times New Roman" w:cs="Times New Roman"/>
          <w:sz w:val="28"/>
          <w:szCs w:val="28"/>
        </w:rPr>
        <w:t xml:space="preserve"> на 202</w:t>
      </w:r>
      <w:r w:rsidR="00BF4AAE" w:rsidRPr="004A2405">
        <w:rPr>
          <w:rFonts w:ascii="Times New Roman" w:hAnsi="Times New Roman" w:cs="Times New Roman"/>
          <w:sz w:val="28"/>
          <w:szCs w:val="28"/>
        </w:rPr>
        <w:t>2</w:t>
      </w:r>
      <w:r w:rsidRPr="004A2405">
        <w:rPr>
          <w:rFonts w:ascii="Times New Roman" w:hAnsi="Times New Roman" w:cs="Times New Roman"/>
          <w:sz w:val="28"/>
          <w:szCs w:val="28"/>
        </w:rPr>
        <w:t xml:space="preserve"> год (уникальный номер </w:t>
      </w:r>
      <w:r w:rsidR="00F5727F" w:rsidRPr="004A2405">
        <w:rPr>
          <w:rStyle w:val="sectioninfo"/>
          <w:rFonts w:ascii="Times New Roman" w:hAnsi="Times New Roman" w:cs="Times New Roman"/>
          <w:sz w:val="28"/>
          <w:szCs w:val="28"/>
        </w:rPr>
        <w:t>202203693003814001</w:t>
      </w:r>
      <w:r w:rsidRPr="004A2405">
        <w:rPr>
          <w:rFonts w:ascii="Times New Roman" w:hAnsi="Times New Roman" w:cs="Times New Roman"/>
          <w:sz w:val="28"/>
          <w:szCs w:val="28"/>
        </w:rPr>
        <w:t xml:space="preserve">) утвержден Заказчиком без нарушения срока – </w:t>
      </w:r>
      <w:r w:rsidR="00BF4AAE" w:rsidRPr="004A2405">
        <w:rPr>
          <w:rFonts w:ascii="Times New Roman" w:hAnsi="Times New Roman" w:cs="Times New Roman"/>
          <w:sz w:val="28"/>
          <w:szCs w:val="28"/>
        </w:rPr>
        <w:t>11</w:t>
      </w:r>
      <w:r w:rsidRPr="004A2405">
        <w:rPr>
          <w:rFonts w:ascii="Times New Roman" w:hAnsi="Times New Roman" w:cs="Times New Roman"/>
          <w:sz w:val="28"/>
          <w:szCs w:val="28"/>
        </w:rPr>
        <w:t>.01.202</w:t>
      </w:r>
      <w:r w:rsidR="00BF4AAE" w:rsidRPr="004A2405">
        <w:rPr>
          <w:rFonts w:ascii="Times New Roman" w:hAnsi="Times New Roman" w:cs="Times New Roman"/>
          <w:sz w:val="28"/>
          <w:szCs w:val="28"/>
        </w:rPr>
        <w:t xml:space="preserve">2 </w:t>
      </w:r>
      <w:r w:rsidRPr="004A2405">
        <w:rPr>
          <w:rFonts w:ascii="Times New Roman" w:hAnsi="Times New Roman" w:cs="Times New Roman"/>
          <w:sz w:val="28"/>
          <w:szCs w:val="28"/>
        </w:rPr>
        <w:t xml:space="preserve">г. </w:t>
      </w:r>
    </w:p>
    <w:p w:rsidR="008304D5" w:rsidRPr="004A2405" w:rsidRDefault="008304D5"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План-график закупок на 202</w:t>
      </w:r>
      <w:r w:rsidR="00BF4AAE" w:rsidRPr="004A2405">
        <w:rPr>
          <w:rFonts w:ascii="Times New Roman" w:hAnsi="Times New Roman" w:cs="Times New Roman"/>
          <w:sz w:val="28"/>
          <w:szCs w:val="28"/>
        </w:rPr>
        <w:t>2</w:t>
      </w:r>
      <w:r w:rsidRPr="004A2405">
        <w:rPr>
          <w:rFonts w:ascii="Times New Roman" w:hAnsi="Times New Roman" w:cs="Times New Roman"/>
          <w:sz w:val="28"/>
          <w:szCs w:val="28"/>
        </w:rPr>
        <w:t xml:space="preserve"> год соответствует статье 16 Закона о</w:t>
      </w:r>
      <w:r w:rsidR="00421FB2" w:rsidRPr="004A2405">
        <w:rPr>
          <w:rFonts w:ascii="Times New Roman" w:hAnsi="Times New Roman" w:cs="Times New Roman"/>
          <w:sz w:val="28"/>
          <w:szCs w:val="28"/>
        </w:rPr>
        <w:t xml:space="preserve"> </w:t>
      </w:r>
      <w:r w:rsidRPr="004A2405">
        <w:rPr>
          <w:rFonts w:ascii="Times New Roman" w:hAnsi="Times New Roman" w:cs="Times New Roman"/>
          <w:sz w:val="28"/>
          <w:szCs w:val="28"/>
        </w:rPr>
        <w:t>контрактной системе, требованиям Постановления № 1279, и включает, в том числе следующую информацию в отношении каждой закупки:</w:t>
      </w:r>
    </w:p>
    <w:p w:rsidR="008304D5" w:rsidRPr="004A2405" w:rsidRDefault="008304D5"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идентификационные коды закупок;</w:t>
      </w:r>
    </w:p>
    <w:p w:rsidR="008304D5" w:rsidRPr="004A2405" w:rsidRDefault="008304D5"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наименование объекта и (или) наименования объектов закупок;</w:t>
      </w:r>
    </w:p>
    <w:p w:rsidR="008304D5" w:rsidRPr="004A2405" w:rsidRDefault="008304D5" w:rsidP="00BF4AAE">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объем финансового обеспе</w:t>
      </w:r>
      <w:r w:rsidR="00BF4AAE" w:rsidRPr="004A2405">
        <w:rPr>
          <w:rFonts w:ascii="Times New Roman" w:hAnsi="Times New Roman" w:cs="Times New Roman"/>
          <w:sz w:val="28"/>
          <w:szCs w:val="28"/>
        </w:rPr>
        <w:t>чения для осуществления закупок</w:t>
      </w:r>
      <w:r w:rsidR="00463428" w:rsidRPr="004A2405">
        <w:rPr>
          <w:rFonts w:ascii="Times New Roman" w:hAnsi="Times New Roman" w:cs="Times New Roman"/>
          <w:sz w:val="28"/>
          <w:szCs w:val="28"/>
        </w:rPr>
        <w:t>;</w:t>
      </w:r>
    </w:p>
    <w:p w:rsidR="00B5564E" w:rsidRPr="004A2405" w:rsidRDefault="00B5564E" w:rsidP="00B5564E">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сроки (периодичность) осуществления планируемых закупок;</w:t>
      </w:r>
    </w:p>
    <w:p w:rsidR="00463428" w:rsidRPr="004A2405" w:rsidRDefault="00463428" w:rsidP="00463428">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информация об обязательном общественном обсуждении закупок товара, работы или услуги.</w:t>
      </w:r>
    </w:p>
    <w:p w:rsidR="00684B84" w:rsidRPr="004A2405" w:rsidRDefault="00684B84" w:rsidP="00284710">
      <w:pPr>
        <w:spacing w:after="0" w:line="240" w:lineRule="auto"/>
        <w:ind w:firstLine="709"/>
        <w:jc w:val="both"/>
        <w:rPr>
          <w:rFonts w:ascii="Times New Roman" w:hAnsi="Times New Roman" w:cs="Times New Roman"/>
          <w:sz w:val="28"/>
          <w:szCs w:val="28"/>
        </w:rPr>
      </w:pPr>
    </w:p>
    <w:p w:rsidR="00624F85" w:rsidRPr="004A2405" w:rsidRDefault="00A81E37" w:rsidP="00952264">
      <w:pPr>
        <w:spacing w:after="0" w:line="240" w:lineRule="auto"/>
        <w:ind w:firstLine="709"/>
        <w:jc w:val="both"/>
        <w:rPr>
          <w:rFonts w:ascii="Times New Roman" w:hAnsi="Times New Roman" w:cs="Times New Roman"/>
          <w:b/>
          <w:iCs/>
          <w:sz w:val="28"/>
          <w:szCs w:val="28"/>
        </w:rPr>
      </w:pPr>
      <w:r w:rsidRPr="004A2405">
        <w:rPr>
          <w:rFonts w:ascii="Times New Roman" w:hAnsi="Times New Roman" w:cs="Times New Roman"/>
          <w:b/>
          <w:iCs/>
          <w:sz w:val="28"/>
          <w:szCs w:val="28"/>
        </w:rPr>
        <w:t>4</w:t>
      </w:r>
      <w:r w:rsidR="00084F2A" w:rsidRPr="004A2405">
        <w:rPr>
          <w:rFonts w:ascii="Times New Roman" w:hAnsi="Times New Roman" w:cs="Times New Roman"/>
          <w:b/>
          <w:iCs/>
          <w:sz w:val="28"/>
          <w:szCs w:val="28"/>
        </w:rPr>
        <w:t xml:space="preserve">. </w:t>
      </w:r>
      <w:r w:rsidR="00A02F8A" w:rsidRPr="004A2405">
        <w:rPr>
          <w:rFonts w:ascii="Times New Roman" w:hAnsi="Times New Roman" w:cs="Times New Roman"/>
          <w:b/>
          <w:iCs/>
          <w:sz w:val="28"/>
          <w:szCs w:val="28"/>
        </w:rPr>
        <w:t>Закупки</w:t>
      </w:r>
      <w:r w:rsidR="00A02F8A" w:rsidRPr="004A2405">
        <w:rPr>
          <w:rFonts w:ascii="Times New Roman" w:hAnsi="Times New Roman" w:cs="Times New Roman"/>
          <w:b/>
          <w:sz w:val="28"/>
          <w:szCs w:val="28"/>
        </w:rPr>
        <w:t xml:space="preserve"> товаров, работ, услуг</w:t>
      </w:r>
      <w:r w:rsidR="00A02F8A" w:rsidRPr="004A2405">
        <w:rPr>
          <w:rFonts w:ascii="Times New Roman" w:hAnsi="Times New Roman" w:cs="Times New Roman"/>
          <w:b/>
          <w:iCs/>
          <w:sz w:val="28"/>
          <w:szCs w:val="28"/>
        </w:rPr>
        <w:t xml:space="preserve"> конкурентным способом</w:t>
      </w:r>
      <w:r w:rsidR="009535E9" w:rsidRPr="004A2405">
        <w:rPr>
          <w:rFonts w:ascii="Times New Roman" w:hAnsi="Times New Roman" w:cs="Times New Roman"/>
          <w:b/>
          <w:iCs/>
          <w:sz w:val="28"/>
          <w:szCs w:val="28"/>
        </w:rPr>
        <w:t>.</w:t>
      </w:r>
    </w:p>
    <w:p w:rsidR="00276579" w:rsidRPr="004A2405" w:rsidRDefault="00A81E37" w:rsidP="00952264">
      <w:pPr>
        <w:spacing w:after="0" w:line="240" w:lineRule="auto"/>
        <w:ind w:firstLine="709"/>
        <w:jc w:val="both"/>
        <w:rPr>
          <w:rFonts w:ascii="Times New Roman" w:eastAsiaTheme="minorEastAsia" w:hAnsi="Times New Roman" w:cs="Times New Roman"/>
          <w:b/>
          <w:bCs/>
          <w:sz w:val="28"/>
          <w:szCs w:val="28"/>
          <w:lang w:eastAsia="ru-RU"/>
        </w:rPr>
      </w:pPr>
      <w:r w:rsidRPr="004A2405">
        <w:rPr>
          <w:rFonts w:ascii="Times New Roman" w:hAnsi="Times New Roman" w:cs="Times New Roman"/>
          <w:sz w:val="28"/>
          <w:szCs w:val="28"/>
        </w:rPr>
        <w:t>4</w:t>
      </w:r>
      <w:r w:rsidR="00084F2A" w:rsidRPr="004A2405">
        <w:rPr>
          <w:rFonts w:ascii="Times New Roman" w:hAnsi="Times New Roman" w:cs="Times New Roman"/>
          <w:sz w:val="28"/>
          <w:szCs w:val="28"/>
        </w:rPr>
        <w:t xml:space="preserve">.1. </w:t>
      </w:r>
      <w:r w:rsidR="00CF192E" w:rsidRPr="004A2405">
        <w:rPr>
          <w:rFonts w:ascii="Times New Roman" w:hAnsi="Times New Roman" w:cs="Times New Roman"/>
          <w:sz w:val="28"/>
          <w:szCs w:val="28"/>
          <w:lang w:eastAsia="ar-SA"/>
        </w:rPr>
        <w:t>Проверка открытых конкурсов в электронной форме.</w:t>
      </w:r>
      <w:r w:rsidR="00276579" w:rsidRPr="004A2405">
        <w:rPr>
          <w:rFonts w:ascii="Times New Roman" w:eastAsiaTheme="minorEastAsia" w:hAnsi="Times New Roman" w:cs="Times New Roman"/>
          <w:b/>
          <w:bCs/>
          <w:sz w:val="28"/>
          <w:szCs w:val="28"/>
          <w:lang w:eastAsia="ru-RU"/>
        </w:rPr>
        <w:t xml:space="preserve"> </w:t>
      </w:r>
    </w:p>
    <w:p w:rsidR="000B7181" w:rsidRPr="004A2405" w:rsidRDefault="000B7181"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В проверяемом периоде закуп</w:t>
      </w:r>
      <w:r w:rsidR="00911D2B" w:rsidRPr="004A2405">
        <w:rPr>
          <w:rFonts w:ascii="Times New Roman" w:hAnsi="Times New Roman" w:cs="Times New Roman"/>
          <w:sz w:val="28"/>
          <w:szCs w:val="28"/>
          <w:lang w:eastAsia="ar-SA"/>
        </w:rPr>
        <w:t>ок</w:t>
      </w:r>
      <w:r w:rsidRPr="004A2405">
        <w:rPr>
          <w:rFonts w:ascii="Times New Roman" w:hAnsi="Times New Roman" w:cs="Times New Roman"/>
          <w:sz w:val="28"/>
          <w:szCs w:val="28"/>
          <w:lang w:eastAsia="ar-SA"/>
        </w:rPr>
        <w:t xml:space="preserve"> путём проведения открытых конкурсов в электронной форме Заказчиком не осуществлял</w:t>
      </w:r>
      <w:r w:rsidR="00911D2B" w:rsidRPr="004A2405">
        <w:rPr>
          <w:rFonts w:ascii="Times New Roman" w:hAnsi="Times New Roman" w:cs="Times New Roman"/>
          <w:sz w:val="28"/>
          <w:szCs w:val="28"/>
          <w:lang w:eastAsia="ar-SA"/>
        </w:rPr>
        <w:t>о</w:t>
      </w:r>
      <w:r w:rsidRPr="004A2405">
        <w:rPr>
          <w:rFonts w:ascii="Times New Roman" w:hAnsi="Times New Roman" w:cs="Times New Roman"/>
          <w:sz w:val="28"/>
          <w:szCs w:val="28"/>
          <w:lang w:eastAsia="ar-SA"/>
        </w:rPr>
        <w:t>сь.</w:t>
      </w:r>
    </w:p>
    <w:p w:rsidR="00DD7301" w:rsidRPr="004A2405" w:rsidRDefault="00DD7301" w:rsidP="00952264">
      <w:pPr>
        <w:spacing w:after="0" w:line="240" w:lineRule="auto"/>
        <w:ind w:firstLine="709"/>
        <w:jc w:val="both"/>
        <w:rPr>
          <w:rFonts w:ascii="Times New Roman" w:hAnsi="Times New Roman" w:cs="Times New Roman"/>
          <w:sz w:val="28"/>
          <w:szCs w:val="28"/>
          <w:lang w:eastAsia="ar-SA"/>
        </w:rPr>
      </w:pPr>
    </w:p>
    <w:p w:rsidR="00CF192E" w:rsidRPr="004A2405" w:rsidRDefault="00A81E37"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4</w:t>
      </w:r>
      <w:r w:rsidR="00CF192E" w:rsidRPr="004A2405">
        <w:rPr>
          <w:rFonts w:ascii="Times New Roman" w:hAnsi="Times New Roman" w:cs="Times New Roman"/>
          <w:sz w:val="28"/>
          <w:szCs w:val="28"/>
          <w:lang w:eastAsia="ar-SA"/>
        </w:rPr>
        <w:t>.2. Проверка конкурсов с ограниченным участием в электронной форме.</w:t>
      </w:r>
    </w:p>
    <w:p w:rsidR="00CF192E" w:rsidRPr="004A2405" w:rsidRDefault="00CF192E" w:rsidP="00952264">
      <w:pPr>
        <w:tabs>
          <w:tab w:val="left" w:pos="709"/>
        </w:tabs>
        <w:autoSpaceDE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В проверяемом периоде закуп</w:t>
      </w:r>
      <w:r w:rsidR="00911D2B" w:rsidRPr="004A2405">
        <w:rPr>
          <w:rFonts w:ascii="Times New Roman" w:hAnsi="Times New Roman" w:cs="Times New Roman"/>
          <w:sz w:val="28"/>
          <w:szCs w:val="28"/>
          <w:lang w:eastAsia="ar-SA"/>
        </w:rPr>
        <w:t>ок</w:t>
      </w:r>
      <w:r w:rsidRPr="004A2405">
        <w:rPr>
          <w:rFonts w:ascii="Times New Roman" w:hAnsi="Times New Roman" w:cs="Times New Roman"/>
          <w:sz w:val="28"/>
          <w:szCs w:val="28"/>
          <w:lang w:eastAsia="ar-SA"/>
        </w:rPr>
        <w:t xml:space="preserve"> путём проведения конкурсов</w:t>
      </w:r>
      <w:r w:rsidR="005B4693" w:rsidRPr="004A2405">
        <w:rPr>
          <w:rFonts w:ascii="Times New Roman" w:hAnsi="Times New Roman" w:cs="Times New Roman"/>
          <w:sz w:val="28"/>
          <w:szCs w:val="28"/>
          <w:lang w:eastAsia="ar-SA"/>
        </w:rPr>
        <w:t xml:space="preserve"> </w:t>
      </w:r>
      <w:r w:rsidR="00911D2B" w:rsidRPr="004A2405">
        <w:rPr>
          <w:rFonts w:ascii="Times New Roman" w:hAnsi="Times New Roman" w:cs="Times New Roman"/>
          <w:sz w:val="28"/>
          <w:szCs w:val="28"/>
          <w:lang w:eastAsia="ar-SA"/>
        </w:rPr>
        <w:t xml:space="preserve">с ограниченным участием </w:t>
      </w:r>
      <w:r w:rsidRPr="004A2405">
        <w:rPr>
          <w:rFonts w:ascii="Times New Roman" w:hAnsi="Times New Roman" w:cs="Times New Roman"/>
          <w:sz w:val="28"/>
          <w:szCs w:val="28"/>
          <w:lang w:eastAsia="ar-SA"/>
        </w:rPr>
        <w:t>в электронной форме Заказчиком не осуществлял</w:t>
      </w:r>
      <w:r w:rsidR="00911D2B" w:rsidRPr="004A2405">
        <w:rPr>
          <w:rFonts w:ascii="Times New Roman" w:hAnsi="Times New Roman" w:cs="Times New Roman"/>
          <w:sz w:val="28"/>
          <w:szCs w:val="28"/>
          <w:lang w:eastAsia="ar-SA"/>
        </w:rPr>
        <w:t>о</w:t>
      </w:r>
      <w:r w:rsidRPr="004A2405">
        <w:rPr>
          <w:rFonts w:ascii="Times New Roman" w:hAnsi="Times New Roman" w:cs="Times New Roman"/>
          <w:sz w:val="28"/>
          <w:szCs w:val="28"/>
          <w:lang w:eastAsia="ar-SA"/>
        </w:rPr>
        <w:t>сь.</w:t>
      </w:r>
    </w:p>
    <w:p w:rsidR="00C020A8" w:rsidRPr="004A2405" w:rsidRDefault="00C020A8" w:rsidP="00952264">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4A2405" w:rsidRDefault="00A81E37"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4</w:t>
      </w:r>
      <w:r w:rsidR="00CF192E" w:rsidRPr="004A2405">
        <w:rPr>
          <w:rFonts w:ascii="Times New Roman" w:hAnsi="Times New Roman" w:cs="Times New Roman"/>
          <w:sz w:val="28"/>
          <w:szCs w:val="28"/>
          <w:lang w:eastAsia="ar-SA"/>
        </w:rPr>
        <w:t>.3 Проверка двухэтапных конкурсов в электронной форме.</w:t>
      </w:r>
    </w:p>
    <w:p w:rsidR="00CF192E" w:rsidRPr="004A2405" w:rsidRDefault="00CF192E"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lastRenderedPageBreak/>
        <w:t>В проверяемом периоде закуп</w:t>
      </w:r>
      <w:r w:rsidR="00911D2B" w:rsidRPr="004A2405">
        <w:rPr>
          <w:rFonts w:ascii="Times New Roman" w:hAnsi="Times New Roman" w:cs="Times New Roman"/>
          <w:sz w:val="28"/>
          <w:szCs w:val="28"/>
          <w:lang w:eastAsia="ar-SA"/>
        </w:rPr>
        <w:t>ок</w:t>
      </w:r>
      <w:r w:rsidRPr="004A2405">
        <w:rPr>
          <w:rFonts w:ascii="Times New Roman" w:hAnsi="Times New Roman" w:cs="Times New Roman"/>
          <w:sz w:val="28"/>
          <w:szCs w:val="28"/>
          <w:lang w:eastAsia="ar-SA"/>
        </w:rPr>
        <w:t xml:space="preserve"> путём проведения двухэтапн</w:t>
      </w:r>
      <w:r w:rsidR="00911D2B" w:rsidRPr="004A2405">
        <w:rPr>
          <w:rFonts w:ascii="Times New Roman" w:hAnsi="Times New Roman" w:cs="Times New Roman"/>
          <w:sz w:val="28"/>
          <w:szCs w:val="28"/>
          <w:lang w:eastAsia="ar-SA"/>
        </w:rPr>
        <w:t>ого</w:t>
      </w:r>
      <w:r w:rsidRPr="004A2405">
        <w:rPr>
          <w:rFonts w:ascii="Times New Roman" w:hAnsi="Times New Roman" w:cs="Times New Roman"/>
          <w:sz w:val="28"/>
          <w:szCs w:val="28"/>
          <w:lang w:eastAsia="ar-SA"/>
        </w:rPr>
        <w:t xml:space="preserve"> конкурс</w:t>
      </w:r>
      <w:r w:rsidR="00911D2B" w:rsidRPr="004A2405">
        <w:rPr>
          <w:rFonts w:ascii="Times New Roman" w:hAnsi="Times New Roman" w:cs="Times New Roman"/>
          <w:sz w:val="28"/>
          <w:szCs w:val="28"/>
          <w:lang w:eastAsia="ar-SA"/>
        </w:rPr>
        <w:t>а</w:t>
      </w:r>
      <w:r w:rsidRPr="004A2405">
        <w:rPr>
          <w:rFonts w:ascii="Times New Roman" w:hAnsi="Times New Roman" w:cs="Times New Roman"/>
          <w:sz w:val="28"/>
          <w:szCs w:val="28"/>
          <w:lang w:eastAsia="ar-SA"/>
        </w:rPr>
        <w:t xml:space="preserve"> в электронной форме Заказчиком не осуществлял</w:t>
      </w:r>
      <w:r w:rsidR="00911D2B" w:rsidRPr="004A2405">
        <w:rPr>
          <w:rFonts w:ascii="Times New Roman" w:hAnsi="Times New Roman" w:cs="Times New Roman"/>
          <w:sz w:val="28"/>
          <w:szCs w:val="28"/>
          <w:lang w:eastAsia="ar-SA"/>
        </w:rPr>
        <w:t>о</w:t>
      </w:r>
      <w:r w:rsidRPr="004A2405">
        <w:rPr>
          <w:rFonts w:ascii="Times New Roman" w:hAnsi="Times New Roman" w:cs="Times New Roman"/>
          <w:sz w:val="28"/>
          <w:szCs w:val="28"/>
          <w:lang w:eastAsia="ar-SA"/>
        </w:rPr>
        <w:t>сь.</w:t>
      </w:r>
    </w:p>
    <w:p w:rsidR="00061C9F" w:rsidRPr="004A2405" w:rsidRDefault="00061C9F" w:rsidP="00952264">
      <w:pPr>
        <w:spacing w:after="0" w:line="240" w:lineRule="auto"/>
        <w:ind w:firstLine="709"/>
        <w:jc w:val="both"/>
        <w:rPr>
          <w:rFonts w:ascii="Times New Roman" w:hAnsi="Times New Roman" w:cs="Times New Roman"/>
          <w:sz w:val="28"/>
          <w:szCs w:val="28"/>
          <w:lang w:eastAsia="ar-SA"/>
        </w:rPr>
      </w:pPr>
    </w:p>
    <w:p w:rsidR="00CF192E" w:rsidRPr="004A2405" w:rsidRDefault="00A81E37" w:rsidP="00507EAD">
      <w:pPr>
        <w:tabs>
          <w:tab w:val="left" w:pos="709"/>
        </w:tabs>
        <w:autoSpaceDE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4</w:t>
      </w:r>
      <w:r w:rsidR="00CF192E" w:rsidRPr="004A2405">
        <w:rPr>
          <w:rFonts w:ascii="Times New Roman" w:hAnsi="Times New Roman" w:cs="Times New Roman"/>
          <w:sz w:val="28"/>
          <w:szCs w:val="28"/>
          <w:lang w:eastAsia="ar-SA"/>
        </w:rPr>
        <w:t xml:space="preserve">.4. Проверка </w:t>
      </w:r>
      <w:r w:rsidR="00E4421C" w:rsidRPr="004A2405">
        <w:rPr>
          <w:rFonts w:ascii="Times New Roman" w:hAnsi="Times New Roman" w:cs="Times New Roman"/>
          <w:sz w:val="28"/>
          <w:szCs w:val="28"/>
          <w:lang w:eastAsia="ar-SA"/>
        </w:rPr>
        <w:t xml:space="preserve">открытых </w:t>
      </w:r>
      <w:r w:rsidR="00CF192E" w:rsidRPr="004A2405">
        <w:rPr>
          <w:rFonts w:ascii="Times New Roman" w:hAnsi="Times New Roman" w:cs="Times New Roman"/>
          <w:sz w:val="28"/>
          <w:szCs w:val="28"/>
          <w:lang w:eastAsia="ar-SA"/>
        </w:rPr>
        <w:t>аукционов в электронной форме</w:t>
      </w:r>
      <w:r w:rsidR="004F3C13" w:rsidRPr="004A2405">
        <w:rPr>
          <w:rFonts w:ascii="Times New Roman" w:hAnsi="Times New Roman" w:cs="Times New Roman"/>
          <w:sz w:val="28"/>
          <w:szCs w:val="28"/>
          <w:lang w:eastAsia="ar-SA"/>
        </w:rPr>
        <w:t>.</w:t>
      </w:r>
    </w:p>
    <w:p w:rsidR="00603268" w:rsidRPr="004A2405" w:rsidRDefault="00AF6E4A" w:rsidP="00507EAD">
      <w:pPr>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Согласно информации с ЕИС </w:t>
      </w:r>
      <w:r w:rsidR="00000230" w:rsidRPr="004A2405">
        <w:rPr>
          <w:rFonts w:ascii="Times New Roman" w:hAnsi="Times New Roman" w:cs="Times New Roman"/>
          <w:sz w:val="28"/>
          <w:szCs w:val="28"/>
        </w:rPr>
        <w:t xml:space="preserve">в 2022 году </w:t>
      </w:r>
      <w:r w:rsidR="00105492" w:rsidRPr="004A2405">
        <w:rPr>
          <w:rFonts w:ascii="Times New Roman" w:hAnsi="Times New Roman" w:cs="Times New Roman"/>
          <w:sz w:val="28"/>
          <w:szCs w:val="28"/>
        </w:rPr>
        <w:t xml:space="preserve">ГКУ «Центр </w:t>
      </w:r>
      <w:r w:rsidR="00E50785" w:rsidRPr="004A2405">
        <w:rPr>
          <w:rFonts w:ascii="Times New Roman" w:hAnsi="Times New Roman" w:cs="Times New Roman"/>
          <w:sz w:val="28"/>
          <w:szCs w:val="28"/>
        </w:rPr>
        <w:t xml:space="preserve">организации </w:t>
      </w:r>
      <w:r w:rsidR="00105492" w:rsidRPr="004A2405">
        <w:rPr>
          <w:rFonts w:ascii="Times New Roman" w:hAnsi="Times New Roman" w:cs="Times New Roman"/>
          <w:sz w:val="28"/>
          <w:szCs w:val="28"/>
        </w:rPr>
        <w:t>закупок Челябинской области»</w:t>
      </w:r>
      <w:r w:rsidR="00000230" w:rsidRPr="004A2405">
        <w:rPr>
          <w:rFonts w:ascii="Times New Roman" w:hAnsi="Times New Roman" w:cs="Times New Roman"/>
          <w:sz w:val="28"/>
          <w:szCs w:val="28"/>
        </w:rPr>
        <w:t xml:space="preserve"> </w:t>
      </w:r>
      <w:r w:rsidR="00105492" w:rsidRPr="004A2405">
        <w:rPr>
          <w:rFonts w:ascii="Times New Roman" w:hAnsi="Times New Roman" w:cs="Times New Roman"/>
          <w:sz w:val="28"/>
          <w:szCs w:val="28"/>
        </w:rPr>
        <w:t>размещен 1</w:t>
      </w:r>
      <w:r w:rsidR="00000230" w:rsidRPr="004A2405">
        <w:rPr>
          <w:rFonts w:ascii="Times New Roman" w:hAnsi="Times New Roman" w:cs="Times New Roman"/>
          <w:sz w:val="28"/>
          <w:szCs w:val="28"/>
        </w:rPr>
        <w:t xml:space="preserve"> аукцион в электронной форме с начальной (максимальной) ценой </w:t>
      </w:r>
      <w:r w:rsidR="004D1DF5" w:rsidRPr="004A2405">
        <w:rPr>
          <w:rFonts w:ascii="Times New Roman" w:hAnsi="Times New Roman" w:cs="Times New Roman"/>
          <w:sz w:val="28"/>
          <w:szCs w:val="28"/>
        </w:rPr>
        <w:t xml:space="preserve">контракта </w:t>
      </w:r>
      <w:r w:rsidR="00000230" w:rsidRPr="004A2405">
        <w:rPr>
          <w:rFonts w:ascii="Times New Roman" w:hAnsi="Times New Roman" w:cs="Times New Roman"/>
          <w:sz w:val="28"/>
          <w:szCs w:val="28"/>
        </w:rPr>
        <w:t xml:space="preserve">на общую сумму </w:t>
      </w:r>
      <w:r w:rsidR="00603268" w:rsidRPr="004A2405">
        <w:rPr>
          <w:rStyle w:val="sectioninfo"/>
          <w:rFonts w:ascii="Times New Roman" w:hAnsi="Times New Roman" w:cs="Times New Roman"/>
          <w:sz w:val="28"/>
          <w:szCs w:val="28"/>
        </w:rPr>
        <w:t xml:space="preserve">27877,89 </w:t>
      </w:r>
      <w:r w:rsidR="00603268" w:rsidRPr="004A2405">
        <w:rPr>
          <w:rFonts w:ascii="Times New Roman" w:hAnsi="Times New Roman" w:cs="Times New Roman"/>
          <w:sz w:val="28"/>
          <w:szCs w:val="28"/>
        </w:rPr>
        <w:t xml:space="preserve">тыс. рублей, в том числе для Заказчика </w:t>
      </w:r>
      <w:r w:rsidR="004D1DF5" w:rsidRPr="004A2405">
        <w:rPr>
          <w:rFonts w:ascii="Times New Roman" w:hAnsi="Times New Roman" w:cs="Times New Roman"/>
          <w:sz w:val="28"/>
          <w:szCs w:val="28"/>
        </w:rPr>
        <w:t xml:space="preserve">с начальной (максимальной) ценой контракта </w:t>
      </w:r>
      <w:r w:rsidR="00105492" w:rsidRPr="004A2405">
        <w:rPr>
          <w:rFonts w:ascii="Times New Roman" w:hAnsi="Times New Roman" w:cs="Times New Roman"/>
          <w:sz w:val="28"/>
          <w:szCs w:val="28"/>
        </w:rPr>
        <w:t>661</w:t>
      </w:r>
      <w:r w:rsidR="00603268" w:rsidRPr="004A2405">
        <w:rPr>
          <w:rFonts w:ascii="Times New Roman" w:hAnsi="Times New Roman" w:cs="Times New Roman"/>
          <w:sz w:val="28"/>
          <w:szCs w:val="28"/>
        </w:rPr>
        <w:t>,</w:t>
      </w:r>
      <w:r w:rsidR="00105492" w:rsidRPr="004A2405">
        <w:rPr>
          <w:rFonts w:ascii="Times New Roman" w:hAnsi="Times New Roman" w:cs="Times New Roman"/>
          <w:sz w:val="28"/>
          <w:szCs w:val="28"/>
        </w:rPr>
        <w:t>30</w:t>
      </w:r>
      <w:r w:rsidR="00603268" w:rsidRPr="004A2405">
        <w:rPr>
          <w:rFonts w:ascii="Times New Roman" w:hAnsi="Times New Roman" w:cs="Times New Roman"/>
          <w:sz w:val="28"/>
          <w:szCs w:val="28"/>
        </w:rPr>
        <w:t xml:space="preserve"> </w:t>
      </w:r>
      <w:r w:rsidR="00000230" w:rsidRPr="004A2405">
        <w:rPr>
          <w:rFonts w:ascii="Times New Roman" w:hAnsi="Times New Roman" w:cs="Times New Roman"/>
          <w:sz w:val="28"/>
          <w:szCs w:val="28"/>
        </w:rPr>
        <w:t>тыс. рублей</w:t>
      </w:r>
      <w:r w:rsidR="00603268" w:rsidRPr="004A2405">
        <w:rPr>
          <w:rFonts w:ascii="Times New Roman" w:hAnsi="Times New Roman" w:cs="Times New Roman"/>
          <w:sz w:val="28"/>
          <w:szCs w:val="28"/>
        </w:rPr>
        <w:t xml:space="preserve"> (извещение</w:t>
      </w:r>
      <w:r w:rsidR="00000230" w:rsidRPr="004A2405">
        <w:rPr>
          <w:rFonts w:ascii="Times New Roman" w:hAnsi="Times New Roman" w:cs="Times New Roman"/>
          <w:sz w:val="28"/>
          <w:szCs w:val="28"/>
        </w:rPr>
        <w:t xml:space="preserve"> </w:t>
      </w:r>
      <w:r w:rsidR="00603268" w:rsidRPr="004A2405">
        <w:rPr>
          <w:rFonts w:ascii="Times New Roman" w:hAnsi="Times New Roman" w:cs="Times New Roman"/>
          <w:sz w:val="28"/>
          <w:szCs w:val="28"/>
        </w:rPr>
        <w:t xml:space="preserve">о проведении электронного аукциона от 31.03.2022 </w:t>
      </w:r>
      <w:r w:rsidR="000D08E1" w:rsidRPr="004A2405">
        <w:rPr>
          <w:rFonts w:ascii="Times New Roman" w:hAnsi="Times New Roman" w:cs="Times New Roman"/>
          <w:sz w:val="28"/>
          <w:szCs w:val="28"/>
        </w:rPr>
        <w:t xml:space="preserve">г. </w:t>
      </w:r>
      <w:r w:rsidR="00603268" w:rsidRPr="004A2405">
        <w:rPr>
          <w:rFonts w:ascii="Times New Roman" w:hAnsi="Times New Roman" w:cs="Times New Roman"/>
          <w:sz w:val="28"/>
          <w:szCs w:val="28"/>
        </w:rPr>
        <w:t xml:space="preserve">№ </w:t>
      </w:r>
      <w:r w:rsidR="00105492" w:rsidRPr="004A2405">
        <w:rPr>
          <w:rFonts w:ascii="Times New Roman" w:hAnsi="Times New Roman" w:cs="Times New Roman"/>
          <w:sz w:val="28"/>
          <w:szCs w:val="28"/>
        </w:rPr>
        <w:t>0869200000222001075</w:t>
      </w:r>
      <w:r w:rsidR="00603268" w:rsidRPr="004A2405">
        <w:rPr>
          <w:rFonts w:ascii="Times New Roman" w:hAnsi="Times New Roman" w:cs="Times New Roman"/>
          <w:sz w:val="28"/>
          <w:szCs w:val="28"/>
        </w:rPr>
        <w:t>).</w:t>
      </w:r>
      <w:proofErr w:type="gramEnd"/>
    </w:p>
    <w:p w:rsidR="00BA2478" w:rsidRPr="004A2405" w:rsidRDefault="009F7203" w:rsidP="00BA2478">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Соглашение о проведении совместной закупки (электронного аукциона) от 25.03.2022 г. № 2/2022</w:t>
      </w:r>
      <w:r w:rsidR="00507EAD" w:rsidRPr="004A2405">
        <w:rPr>
          <w:rFonts w:ascii="Times New Roman" w:hAnsi="Times New Roman" w:cs="Times New Roman"/>
          <w:sz w:val="28"/>
          <w:szCs w:val="28"/>
        </w:rPr>
        <w:t>.</w:t>
      </w:r>
      <w:r w:rsidR="00BA2478" w:rsidRPr="004A2405">
        <w:rPr>
          <w:rFonts w:ascii="Times New Roman" w:hAnsi="Times New Roman" w:cs="Times New Roman"/>
          <w:sz w:val="28"/>
          <w:szCs w:val="28"/>
        </w:rPr>
        <w:t xml:space="preserve"> </w:t>
      </w:r>
    </w:p>
    <w:p w:rsidR="004A30CC" w:rsidRPr="004A2405" w:rsidRDefault="00507EAD" w:rsidP="00507EA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Заказчиком </w:t>
      </w:r>
      <w:r w:rsidRPr="004A2405">
        <w:rPr>
          <w:rFonts w:ascii="Times New Roman" w:hAnsi="Times New Roman" w:cs="Times New Roman"/>
          <w:i/>
          <w:sz w:val="28"/>
          <w:szCs w:val="28"/>
          <w:u w:val="single"/>
        </w:rPr>
        <w:t>в</w:t>
      </w:r>
      <w:r w:rsidR="004A30CC" w:rsidRPr="004A2405">
        <w:rPr>
          <w:rFonts w:ascii="Times New Roman" w:hAnsi="Times New Roman" w:cs="Times New Roman"/>
          <w:i/>
          <w:sz w:val="28"/>
          <w:szCs w:val="28"/>
          <w:u w:val="single"/>
        </w:rPr>
        <w:t xml:space="preserve"> рамках реализации </w:t>
      </w:r>
      <w:r w:rsidR="004A30CC" w:rsidRPr="004A2405">
        <w:rPr>
          <w:rFonts w:ascii="Times New Roman" w:hAnsi="Times New Roman" w:cs="Times New Roman"/>
          <w:i/>
          <w:sz w:val="28"/>
          <w:szCs w:val="28"/>
          <w:u w:val="single"/>
          <w:lang w:eastAsia="zh-CN"/>
        </w:rPr>
        <w:t xml:space="preserve">национального проекта </w:t>
      </w:r>
      <w:r w:rsidR="004A30CC" w:rsidRPr="004A2405">
        <w:rPr>
          <w:rFonts w:ascii="Times New Roman" w:hAnsi="Times New Roman" w:cs="Times New Roman"/>
          <w:i/>
          <w:sz w:val="28"/>
          <w:szCs w:val="28"/>
          <w:u w:val="single"/>
        </w:rPr>
        <w:t>«Цифровая экономика Российской Федерации»</w:t>
      </w:r>
      <w:r w:rsidR="004A30CC" w:rsidRPr="004A2405">
        <w:rPr>
          <w:rFonts w:ascii="Times New Roman" w:eastAsia="Calibri" w:hAnsi="Times New Roman" w:cs="Times New Roman"/>
          <w:sz w:val="28"/>
          <w:szCs w:val="28"/>
        </w:rPr>
        <w:t xml:space="preserve"> </w:t>
      </w:r>
      <w:r w:rsidRPr="004A2405">
        <w:rPr>
          <w:rFonts w:ascii="Times New Roman" w:hAnsi="Times New Roman" w:cs="Times New Roman"/>
          <w:bCs/>
          <w:sz w:val="28"/>
          <w:szCs w:val="28"/>
          <w:lang w:eastAsia="ar-SA"/>
        </w:rPr>
        <w:t>заключен</w:t>
      </w:r>
      <w:r w:rsidRPr="004A2405">
        <w:rPr>
          <w:rFonts w:ascii="Times New Roman" w:eastAsia="Calibri" w:hAnsi="Times New Roman" w:cs="Times New Roman"/>
          <w:sz w:val="28"/>
          <w:szCs w:val="28"/>
        </w:rPr>
        <w:t xml:space="preserve"> </w:t>
      </w:r>
      <w:r w:rsidR="004A30CC" w:rsidRPr="004A2405">
        <w:rPr>
          <w:rFonts w:ascii="Times New Roman" w:eastAsia="Calibri" w:hAnsi="Times New Roman" w:cs="Times New Roman"/>
          <w:sz w:val="28"/>
          <w:szCs w:val="28"/>
        </w:rPr>
        <w:t>м</w:t>
      </w:r>
      <w:r w:rsidR="004A30CC" w:rsidRPr="004A2405">
        <w:rPr>
          <w:rFonts w:ascii="Times New Roman" w:hAnsi="Times New Roman" w:cs="Times New Roman"/>
          <w:sz w:val="28"/>
          <w:szCs w:val="28"/>
        </w:rPr>
        <w:t xml:space="preserve">униципальный </w:t>
      </w:r>
      <w:r w:rsidR="004A30CC" w:rsidRPr="004A2405">
        <w:rPr>
          <w:rFonts w:ascii="Times New Roman" w:hAnsi="Times New Roman" w:cs="Times New Roman"/>
          <w:kern w:val="2"/>
          <w:sz w:val="28"/>
          <w:szCs w:val="28"/>
        </w:rPr>
        <w:t xml:space="preserve">контракт </w:t>
      </w:r>
      <w:r w:rsidR="004A30CC" w:rsidRPr="004A2405">
        <w:rPr>
          <w:rFonts w:ascii="Times New Roman" w:hAnsi="Times New Roman" w:cs="Times New Roman"/>
          <w:sz w:val="28"/>
          <w:szCs w:val="28"/>
        </w:rPr>
        <w:t>на оказание услуг по обеспечению защиты информации, содержащейся в информационных системах, и проведение аттестации информационных систем в соответствии с требованиями защиты информации, осуществляемые в органах социальной защиты населения муниципальных образований Челябинской области. Лот №2 от 22.04.2022 г.</w:t>
      </w:r>
      <w:r w:rsidR="004A30CC" w:rsidRPr="004A2405">
        <w:rPr>
          <w:rFonts w:ascii="Times New Roman" w:hAnsi="Times New Roman" w:cs="Times New Roman"/>
          <w:kern w:val="2"/>
          <w:sz w:val="28"/>
          <w:szCs w:val="28"/>
        </w:rPr>
        <w:t xml:space="preserve"> № </w:t>
      </w:r>
      <w:r w:rsidR="004A30CC" w:rsidRPr="004A2405">
        <w:rPr>
          <w:rFonts w:ascii="Times New Roman" w:hAnsi="Times New Roman" w:cs="Times New Roman"/>
          <w:sz w:val="28"/>
          <w:szCs w:val="28"/>
        </w:rPr>
        <w:t xml:space="preserve">08692000002220010750036 с ООО «Центр </w:t>
      </w:r>
      <w:proofErr w:type="spellStart"/>
      <w:r w:rsidR="004A30CC" w:rsidRPr="004A2405">
        <w:rPr>
          <w:rFonts w:ascii="Times New Roman" w:hAnsi="Times New Roman" w:cs="Times New Roman"/>
          <w:sz w:val="28"/>
          <w:szCs w:val="28"/>
        </w:rPr>
        <w:t>КиберБезопасности</w:t>
      </w:r>
      <w:proofErr w:type="spellEnd"/>
      <w:r w:rsidR="004A30CC" w:rsidRPr="004A2405">
        <w:rPr>
          <w:rFonts w:ascii="Times New Roman" w:hAnsi="Times New Roman" w:cs="Times New Roman"/>
          <w:sz w:val="28"/>
          <w:szCs w:val="28"/>
        </w:rPr>
        <w:t>» на сумму 512507,0 рублей.</w:t>
      </w:r>
    </w:p>
    <w:p w:rsidR="00D3435A" w:rsidRPr="004A2405" w:rsidRDefault="00D3435A" w:rsidP="00D3435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Согласно части 1 статьи 34 Закона о контрактной системе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w:t>
      </w:r>
      <w:proofErr w:type="gramEnd"/>
    </w:p>
    <w:p w:rsidR="00356970" w:rsidRPr="004A2405" w:rsidRDefault="004519BE" w:rsidP="00356970">
      <w:pPr>
        <w:pStyle w:val="14"/>
        <w:ind w:firstLine="709"/>
        <w:rPr>
          <w:rFonts w:ascii="Times New Roman" w:hAnsi="Times New Roman"/>
          <w:sz w:val="28"/>
          <w:szCs w:val="28"/>
        </w:rPr>
      </w:pPr>
      <w:r w:rsidRPr="004A2405">
        <w:rPr>
          <w:rFonts w:ascii="Times New Roman" w:hAnsi="Times New Roman"/>
          <w:sz w:val="28"/>
          <w:szCs w:val="28"/>
        </w:rPr>
        <w:t xml:space="preserve">В пункте </w:t>
      </w:r>
      <w:r w:rsidR="008405A8" w:rsidRPr="004A2405">
        <w:rPr>
          <w:rFonts w:ascii="Times New Roman" w:hAnsi="Times New Roman"/>
          <w:sz w:val="28"/>
          <w:szCs w:val="28"/>
        </w:rPr>
        <w:t>3.1</w:t>
      </w:r>
      <w:r w:rsidR="00356970" w:rsidRPr="004A2405">
        <w:rPr>
          <w:rFonts w:ascii="Times New Roman" w:hAnsi="Times New Roman"/>
          <w:sz w:val="28"/>
          <w:szCs w:val="28"/>
        </w:rPr>
        <w:t> </w:t>
      </w:r>
      <w:r w:rsidRPr="004A2405">
        <w:rPr>
          <w:rFonts w:ascii="Times New Roman" w:hAnsi="Times New Roman"/>
          <w:sz w:val="28"/>
          <w:szCs w:val="28"/>
        </w:rPr>
        <w:t>проекта контракта, являющ</w:t>
      </w:r>
      <w:r w:rsidR="00654E26" w:rsidRPr="004A2405">
        <w:rPr>
          <w:rFonts w:ascii="Times New Roman" w:hAnsi="Times New Roman"/>
          <w:sz w:val="28"/>
          <w:szCs w:val="28"/>
        </w:rPr>
        <w:t>ей</w:t>
      </w:r>
      <w:r w:rsidRPr="004A2405">
        <w:rPr>
          <w:rFonts w:ascii="Times New Roman" w:hAnsi="Times New Roman"/>
          <w:sz w:val="28"/>
          <w:szCs w:val="28"/>
        </w:rPr>
        <w:t>ся приложением № 3 к извещению о проведении электронного аукциона от 31.03.2022 г. № 0869200000222001075</w:t>
      </w:r>
      <w:r w:rsidR="00654E26" w:rsidRPr="004A2405">
        <w:rPr>
          <w:rFonts w:ascii="Times New Roman" w:hAnsi="Times New Roman"/>
          <w:sz w:val="28"/>
          <w:szCs w:val="28"/>
        </w:rPr>
        <w:t xml:space="preserve"> (изменение от 04.04.2022 г.), установлено:</w:t>
      </w:r>
      <w:r w:rsidRPr="004A2405">
        <w:rPr>
          <w:rFonts w:ascii="Times New Roman" w:hAnsi="Times New Roman"/>
          <w:sz w:val="28"/>
          <w:szCs w:val="28"/>
        </w:rPr>
        <w:t xml:space="preserve"> </w:t>
      </w:r>
      <w:proofErr w:type="gramStart"/>
      <w:r w:rsidR="00654E26" w:rsidRPr="004A2405">
        <w:rPr>
          <w:rFonts w:ascii="Times New Roman" w:hAnsi="Times New Roman"/>
          <w:sz w:val="28"/>
          <w:szCs w:val="28"/>
        </w:rPr>
        <w:t>«</w:t>
      </w:r>
      <w:r w:rsidR="00356970" w:rsidRPr="004A2405">
        <w:rPr>
          <w:rFonts w:ascii="Times New Roman" w:hAnsi="Times New Roman"/>
          <w:sz w:val="28"/>
          <w:szCs w:val="28"/>
        </w:rPr>
        <w:t>Цена настоящего Контракта составляет _________________ руб.</w:t>
      </w:r>
      <w:r w:rsidR="00356970" w:rsidRPr="004A2405">
        <w:rPr>
          <w:rFonts w:ascii="Times New Roman" w:hAnsi="Times New Roman"/>
          <w:b/>
          <w:sz w:val="28"/>
          <w:szCs w:val="28"/>
        </w:rPr>
        <w:t xml:space="preserve"> </w:t>
      </w:r>
      <w:r w:rsidR="00356970" w:rsidRPr="004A2405">
        <w:rPr>
          <w:rFonts w:ascii="Times New Roman" w:hAnsi="Times New Roman"/>
          <w:sz w:val="28"/>
          <w:szCs w:val="28"/>
        </w:rPr>
        <w:t>(__________________ рублей ____ копеек),</w:t>
      </w:r>
      <w:r w:rsidR="00356970" w:rsidRPr="004A2405">
        <w:rPr>
          <w:rFonts w:ascii="Times New Roman" w:hAnsi="Times New Roman"/>
          <w:bCs/>
          <w:iCs/>
          <w:sz w:val="28"/>
          <w:szCs w:val="28"/>
        </w:rPr>
        <w:t xml:space="preserve"> в том числе НДС _____%:_________________ руб./ НДС не предусмотрен,</w:t>
      </w:r>
      <w:r w:rsidR="00356970" w:rsidRPr="004A2405">
        <w:rPr>
          <w:rFonts w:ascii="Times New Roman" w:hAnsi="Times New Roman"/>
          <w:bCs/>
          <w:i/>
          <w:iCs/>
          <w:sz w:val="28"/>
          <w:szCs w:val="28"/>
        </w:rPr>
        <w:t xml:space="preserve"> </w:t>
      </w:r>
      <w:r w:rsidR="00356970" w:rsidRPr="004A2405">
        <w:rPr>
          <w:rFonts w:ascii="Times New Roman" w:hAnsi="Times New Roman"/>
          <w:bCs/>
          <w:iCs/>
          <w:sz w:val="28"/>
          <w:szCs w:val="28"/>
        </w:rPr>
        <w:t xml:space="preserve"> и включает в себя </w:t>
      </w:r>
      <w:r w:rsidR="00356970" w:rsidRPr="004A2405">
        <w:rPr>
          <w:rFonts w:ascii="Times New Roman" w:hAnsi="Times New Roman"/>
          <w:sz w:val="28"/>
          <w:szCs w:val="28"/>
        </w:rPr>
        <w:t xml:space="preserve">все расходы Исполнителя, связанные с оказанием Услуг </w:t>
      </w:r>
      <w:r w:rsidR="00356970" w:rsidRPr="004A2405">
        <w:rPr>
          <w:rFonts w:ascii="Times New Roman" w:hAnsi="Times New Roman"/>
          <w:bCs/>
          <w:sz w:val="28"/>
          <w:szCs w:val="28"/>
        </w:rPr>
        <w:t xml:space="preserve">в соответствии с </w:t>
      </w:r>
      <w:r w:rsidR="00356970" w:rsidRPr="004A2405">
        <w:rPr>
          <w:rFonts w:ascii="Times New Roman" w:hAnsi="Times New Roman"/>
          <w:sz w:val="28"/>
          <w:szCs w:val="28"/>
        </w:rPr>
        <w:t>Техниче</w:t>
      </w:r>
      <w:r w:rsidR="00356970" w:rsidRPr="004A2405">
        <w:rPr>
          <w:rFonts w:ascii="Times New Roman" w:hAnsi="Times New Roman"/>
          <w:bCs/>
          <w:iCs/>
          <w:sz w:val="28"/>
          <w:szCs w:val="28"/>
        </w:rPr>
        <w:t xml:space="preserve">ским заданием, в том числе на доставку отчётной документации, </w:t>
      </w:r>
      <w:r w:rsidR="00356970" w:rsidRPr="004A2405">
        <w:rPr>
          <w:rFonts w:ascii="Times New Roman" w:hAnsi="Times New Roman"/>
          <w:sz w:val="28"/>
          <w:szCs w:val="28"/>
        </w:rPr>
        <w:t>а также</w:t>
      </w:r>
      <w:r w:rsidR="00356970" w:rsidRPr="004A2405">
        <w:rPr>
          <w:rFonts w:ascii="Times New Roman" w:hAnsi="Times New Roman"/>
          <w:bCs/>
          <w:sz w:val="28"/>
          <w:szCs w:val="28"/>
        </w:rPr>
        <w:t xml:space="preserve"> уплату таможенных пошлин, налогов, сборов и других обязательных платежей, связанных с исполнением настоящего Контракта</w:t>
      </w:r>
      <w:r w:rsidR="00654E26" w:rsidRPr="004A2405">
        <w:rPr>
          <w:rFonts w:ascii="Times New Roman" w:hAnsi="Times New Roman"/>
          <w:bCs/>
          <w:sz w:val="28"/>
          <w:szCs w:val="28"/>
        </w:rPr>
        <w:t>»</w:t>
      </w:r>
      <w:r w:rsidR="00356970" w:rsidRPr="004A2405">
        <w:rPr>
          <w:rFonts w:ascii="Times New Roman" w:hAnsi="Times New Roman"/>
          <w:bCs/>
          <w:sz w:val="28"/>
          <w:szCs w:val="28"/>
        </w:rPr>
        <w:t>.</w:t>
      </w:r>
      <w:proofErr w:type="gramEnd"/>
    </w:p>
    <w:p w:rsidR="00356970" w:rsidRPr="004A2405" w:rsidRDefault="00654E26" w:rsidP="00356970">
      <w:pPr>
        <w:pStyle w:val="14"/>
        <w:ind w:firstLine="709"/>
        <w:rPr>
          <w:rFonts w:ascii="Times New Roman" w:hAnsi="Times New Roman"/>
          <w:bCs/>
          <w:sz w:val="28"/>
          <w:szCs w:val="28"/>
        </w:rPr>
      </w:pPr>
      <w:r w:rsidRPr="004A2405">
        <w:rPr>
          <w:rFonts w:ascii="Times New Roman" w:hAnsi="Times New Roman"/>
          <w:sz w:val="28"/>
          <w:szCs w:val="28"/>
        </w:rPr>
        <w:t xml:space="preserve">Однако Заказчик при </w:t>
      </w:r>
      <w:r w:rsidR="008405A8" w:rsidRPr="004A2405">
        <w:rPr>
          <w:rFonts w:ascii="Times New Roman" w:hAnsi="Times New Roman"/>
          <w:sz w:val="28"/>
          <w:szCs w:val="28"/>
        </w:rPr>
        <w:t xml:space="preserve">формировании и размещении </w:t>
      </w:r>
      <w:r w:rsidRPr="004A2405">
        <w:rPr>
          <w:rFonts w:ascii="Times New Roman" w:hAnsi="Times New Roman"/>
          <w:sz w:val="28"/>
          <w:szCs w:val="28"/>
        </w:rPr>
        <w:t>пр</w:t>
      </w:r>
      <w:r w:rsidR="009E5472" w:rsidRPr="004A2405">
        <w:rPr>
          <w:rFonts w:ascii="Times New Roman" w:hAnsi="Times New Roman"/>
          <w:sz w:val="28"/>
          <w:szCs w:val="28"/>
        </w:rPr>
        <w:t>о</w:t>
      </w:r>
      <w:r w:rsidRPr="004A2405">
        <w:rPr>
          <w:rFonts w:ascii="Times New Roman" w:hAnsi="Times New Roman"/>
          <w:sz w:val="28"/>
          <w:szCs w:val="28"/>
        </w:rPr>
        <w:t>екта</w:t>
      </w:r>
      <w:r w:rsidR="009E5472" w:rsidRPr="004A2405">
        <w:rPr>
          <w:rFonts w:ascii="Times New Roman" w:hAnsi="Times New Roman"/>
          <w:sz w:val="28"/>
          <w:szCs w:val="28"/>
        </w:rPr>
        <w:t xml:space="preserve"> </w:t>
      </w:r>
      <w:r w:rsidR="00BA2478" w:rsidRPr="004A2405">
        <w:rPr>
          <w:rFonts w:ascii="Times New Roman" w:hAnsi="Times New Roman"/>
          <w:sz w:val="28"/>
          <w:szCs w:val="28"/>
        </w:rPr>
        <w:t xml:space="preserve">контракта </w:t>
      </w:r>
      <w:r w:rsidR="00356970" w:rsidRPr="004A2405">
        <w:rPr>
          <w:rFonts w:ascii="Times New Roman" w:hAnsi="Times New Roman"/>
          <w:sz w:val="28"/>
          <w:szCs w:val="28"/>
        </w:rPr>
        <w:t>13.04.2022 г.</w:t>
      </w:r>
      <w:r w:rsidR="00AE52D2" w:rsidRPr="004A2405">
        <w:rPr>
          <w:rFonts w:ascii="Times New Roman" w:hAnsi="Times New Roman"/>
          <w:sz w:val="28"/>
          <w:szCs w:val="28"/>
        </w:rPr>
        <w:t>,</w:t>
      </w:r>
      <w:r w:rsidR="00356970" w:rsidRPr="004A2405">
        <w:rPr>
          <w:rFonts w:ascii="Times New Roman" w:hAnsi="Times New Roman"/>
          <w:sz w:val="28"/>
          <w:szCs w:val="28"/>
        </w:rPr>
        <w:t xml:space="preserve"> </w:t>
      </w:r>
      <w:r w:rsidR="00BA2478" w:rsidRPr="004A2405">
        <w:rPr>
          <w:rFonts w:ascii="Times New Roman" w:hAnsi="Times New Roman"/>
          <w:sz w:val="28"/>
          <w:szCs w:val="28"/>
        </w:rPr>
        <w:t>в соответствии с частью 2 статьи 51 Закона о контрактной системе</w:t>
      </w:r>
      <w:r w:rsidR="00AE52D2" w:rsidRPr="004A2405">
        <w:rPr>
          <w:rFonts w:ascii="Times New Roman" w:hAnsi="Times New Roman"/>
          <w:sz w:val="28"/>
          <w:szCs w:val="28"/>
        </w:rPr>
        <w:t>,</w:t>
      </w:r>
      <w:r w:rsidR="00BA2478" w:rsidRPr="004A2405">
        <w:rPr>
          <w:rFonts w:ascii="Times New Roman" w:hAnsi="Times New Roman"/>
          <w:sz w:val="28"/>
          <w:szCs w:val="28"/>
        </w:rPr>
        <w:t xml:space="preserve"> </w:t>
      </w:r>
      <w:r w:rsidR="00AE52D2" w:rsidRPr="004A2405">
        <w:rPr>
          <w:rFonts w:ascii="Times New Roman" w:hAnsi="Times New Roman"/>
          <w:sz w:val="28"/>
          <w:szCs w:val="28"/>
        </w:rPr>
        <w:t xml:space="preserve">в </w:t>
      </w:r>
      <w:r w:rsidR="008405A8" w:rsidRPr="004A2405">
        <w:rPr>
          <w:rFonts w:ascii="Times New Roman" w:hAnsi="Times New Roman"/>
          <w:sz w:val="28"/>
          <w:szCs w:val="28"/>
        </w:rPr>
        <w:t xml:space="preserve">пункт </w:t>
      </w:r>
      <w:r w:rsidR="00356970" w:rsidRPr="004A2405">
        <w:rPr>
          <w:rFonts w:ascii="Times New Roman" w:hAnsi="Times New Roman"/>
          <w:sz w:val="28"/>
          <w:szCs w:val="28"/>
        </w:rPr>
        <w:t>3.1</w:t>
      </w:r>
      <w:r w:rsidR="008405A8" w:rsidRPr="004A2405">
        <w:rPr>
          <w:rFonts w:ascii="Times New Roman" w:hAnsi="Times New Roman"/>
          <w:sz w:val="28"/>
          <w:szCs w:val="28"/>
        </w:rPr>
        <w:t xml:space="preserve"> </w:t>
      </w:r>
      <w:r w:rsidR="00AE52D2" w:rsidRPr="004A2405">
        <w:rPr>
          <w:rFonts w:ascii="Times New Roman" w:hAnsi="Times New Roman"/>
          <w:sz w:val="28"/>
          <w:szCs w:val="28"/>
        </w:rPr>
        <w:t>внес изменение</w:t>
      </w:r>
      <w:r w:rsidR="008405A8" w:rsidRPr="004A2405">
        <w:rPr>
          <w:rFonts w:ascii="Times New Roman" w:hAnsi="Times New Roman"/>
          <w:sz w:val="28"/>
          <w:szCs w:val="28"/>
        </w:rPr>
        <w:t xml:space="preserve">: </w:t>
      </w:r>
      <w:proofErr w:type="gramStart"/>
      <w:r w:rsidR="008405A8" w:rsidRPr="004A2405">
        <w:rPr>
          <w:rFonts w:ascii="Times New Roman" w:hAnsi="Times New Roman"/>
          <w:sz w:val="28"/>
          <w:szCs w:val="28"/>
        </w:rPr>
        <w:t>«</w:t>
      </w:r>
      <w:r w:rsidR="00356970" w:rsidRPr="004A2405">
        <w:rPr>
          <w:rFonts w:ascii="Times New Roman" w:hAnsi="Times New Roman"/>
          <w:sz w:val="28"/>
          <w:szCs w:val="28"/>
        </w:rPr>
        <w:t>Цена настоящего Контракта составляет 512 507 (Пятьсот двенадцать тысяч пятьсот семь)  рублей 00 копеек, в соответствии  с пунктом 2 статьи 346  Налогового кодекса Российской Федерации налогом на добавленную стоимость не облагается,</w:t>
      </w:r>
      <w:r w:rsidR="00356970" w:rsidRPr="004A2405">
        <w:rPr>
          <w:rFonts w:ascii="Times New Roman" w:hAnsi="Times New Roman"/>
          <w:bCs/>
          <w:iCs/>
          <w:sz w:val="28"/>
          <w:szCs w:val="28"/>
        </w:rPr>
        <w:t xml:space="preserve"> и включает в себя </w:t>
      </w:r>
      <w:r w:rsidR="00356970" w:rsidRPr="004A2405">
        <w:rPr>
          <w:rFonts w:ascii="Times New Roman" w:hAnsi="Times New Roman"/>
          <w:sz w:val="28"/>
          <w:szCs w:val="28"/>
        </w:rPr>
        <w:t xml:space="preserve">все расходы Исполнителя, связанные с оказанием Услуг </w:t>
      </w:r>
      <w:r w:rsidR="00356970" w:rsidRPr="004A2405">
        <w:rPr>
          <w:rFonts w:ascii="Times New Roman" w:hAnsi="Times New Roman"/>
          <w:bCs/>
          <w:sz w:val="28"/>
          <w:szCs w:val="28"/>
        </w:rPr>
        <w:t xml:space="preserve">в соответствии с </w:t>
      </w:r>
      <w:r w:rsidR="00356970" w:rsidRPr="004A2405">
        <w:rPr>
          <w:rFonts w:ascii="Times New Roman" w:hAnsi="Times New Roman"/>
          <w:sz w:val="28"/>
          <w:szCs w:val="28"/>
        </w:rPr>
        <w:t>Техниче</w:t>
      </w:r>
      <w:r w:rsidR="00356970" w:rsidRPr="004A2405">
        <w:rPr>
          <w:rFonts w:ascii="Times New Roman" w:hAnsi="Times New Roman"/>
          <w:bCs/>
          <w:iCs/>
          <w:sz w:val="28"/>
          <w:szCs w:val="28"/>
        </w:rPr>
        <w:t xml:space="preserve">ским заданием, в том числе на доставку отчётной документации, </w:t>
      </w:r>
      <w:r w:rsidR="00356970" w:rsidRPr="004A2405">
        <w:rPr>
          <w:rFonts w:ascii="Times New Roman" w:hAnsi="Times New Roman"/>
          <w:sz w:val="28"/>
          <w:szCs w:val="28"/>
        </w:rPr>
        <w:t xml:space="preserve">а </w:t>
      </w:r>
      <w:r w:rsidR="00356970" w:rsidRPr="004A2405">
        <w:rPr>
          <w:rFonts w:ascii="Times New Roman" w:hAnsi="Times New Roman"/>
          <w:sz w:val="28"/>
          <w:szCs w:val="28"/>
        </w:rPr>
        <w:lastRenderedPageBreak/>
        <w:t>также</w:t>
      </w:r>
      <w:r w:rsidR="00356970" w:rsidRPr="004A2405">
        <w:rPr>
          <w:rFonts w:ascii="Times New Roman" w:hAnsi="Times New Roman"/>
          <w:bCs/>
          <w:sz w:val="28"/>
          <w:szCs w:val="28"/>
        </w:rPr>
        <w:t xml:space="preserve"> уплату таможенных пошлин, налогов</w:t>
      </w:r>
      <w:proofErr w:type="gramEnd"/>
      <w:r w:rsidR="00356970" w:rsidRPr="004A2405">
        <w:rPr>
          <w:rFonts w:ascii="Times New Roman" w:hAnsi="Times New Roman"/>
          <w:bCs/>
          <w:sz w:val="28"/>
          <w:szCs w:val="28"/>
        </w:rPr>
        <w:t>, сборов и других обязательных платежей, связанных с исполнением настоящего Контракта</w:t>
      </w:r>
      <w:r w:rsidR="008405A8" w:rsidRPr="004A2405">
        <w:rPr>
          <w:rFonts w:ascii="Times New Roman" w:hAnsi="Times New Roman"/>
          <w:bCs/>
          <w:sz w:val="28"/>
          <w:szCs w:val="28"/>
        </w:rPr>
        <w:t>»</w:t>
      </w:r>
      <w:r w:rsidR="00356970" w:rsidRPr="004A2405">
        <w:rPr>
          <w:rFonts w:ascii="Times New Roman" w:hAnsi="Times New Roman"/>
          <w:bCs/>
          <w:sz w:val="28"/>
          <w:szCs w:val="28"/>
        </w:rPr>
        <w:t>.</w:t>
      </w:r>
    </w:p>
    <w:p w:rsidR="00836CC1" w:rsidRPr="004A2405" w:rsidRDefault="00836CC1" w:rsidP="00AE52D2">
      <w:pPr>
        <w:autoSpaceDE w:val="0"/>
        <w:autoSpaceDN w:val="0"/>
        <w:adjustRightInd w:val="0"/>
        <w:spacing w:after="0" w:line="240" w:lineRule="auto"/>
        <w:ind w:firstLine="720"/>
        <w:jc w:val="both"/>
        <w:rPr>
          <w:rFonts w:ascii="Times New Roman" w:hAnsi="Times New Roman" w:cs="Times New Roman"/>
          <w:sz w:val="28"/>
          <w:szCs w:val="28"/>
        </w:rPr>
      </w:pPr>
      <w:r w:rsidRPr="004A2405">
        <w:rPr>
          <w:rFonts w:ascii="Times New Roman" w:hAnsi="Times New Roman" w:cs="Times New Roman"/>
          <w:sz w:val="28"/>
          <w:szCs w:val="28"/>
        </w:rPr>
        <w:t xml:space="preserve">Таким образом, </w:t>
      </w:r>
      <w:r w:rsidR="00BA2478" w:rsidRPr="004A2405">
        <w:rPr>
          <w:rFonts w:ascii="Times New Roman" w:hAnsi="Times New Roman" w:cs="Times New Roman"/>
          <w:sz w:val="28"/>
          <w:szCs w:val="28"/>
        </w:rPr>
        <w:t xml:space="preserve">в нарушение </w:t>
      </w:r>
      <w:r w:rsidR="00562276" w:rsidRPr="004A2405">
        <w:rPr>
          <w:rFonts w:ascii="Times New Roman" w:hAnsi="Times New Roman" w:cs="Times New Roman"/>
          <w:sz w:val="28"/>
          <w:szCs w:val="28"/>
        </w:rPr>
        <w:t>част</w:t>
      </w:r>
      <w:r w:rsidR="00BA2478" w:rsidRPr="004A2405">
        <w:rPr>
          <w:rFonts w:ascii="Times New Roman" w:hAnsi="Times New Roman" w:cs="Times New Roman"/>
          <w:sz w:val="28"/>
          <w:szCs w:val="28"/>
        </w:rPr>
        <w:t>и</w:t>
      </w:r>
      <w:r w:rsidR="00562276" w:rsidRPr="004A2405">
        <w:rPr>
          <w:rFonts w:ascii="Times New Roman" w:hAnsi="Times New Roman" w:cs="Times New Roman"/>
          <w:sz w:val="28"/>
          <w:szCs w:val="28"/>
        </w:rPr>
        <w:t xml:space="preserve"> 1 статьи 34 Закона о контрактной системе</w:t>
      </w:r>
      <w:r w:rsidR="00BA2478" w:rsidRPr="004A2405">
        <w:rPr>
          <w:rFonts w:ascii="Times New Roman" w:hAnsi="Times New Roman" w:cs="Times New Roman"/>
          <w:sz w:val="28"/>
          <w:szCs w:val="28"/>
        </w:rPr>
        <w:t xml:space="preserve"> Заказчик</w:t>
      </w:r>
      <w:r w:rsidR="00AE52D2" w:rsidRPr="004A2405">
        <w:rPr>
          <w:rFonts w:ascii="Times New Roman" w:hAnsi="Times New Roman" w:cs="Times New Roman"/>
          <w:sz w:val="28"/>
          <w:szCs w:val="28"/>
        </w:rPr>
        <w:t>ом</w:t>
      </w:r>
      <w:r w:rsidR="00BA2478" w:rsidRPr="004A2405">
        <w:rPr>
          <w:rFonts w:ascii="Times New Roman" w:hAnsi="Times New Roman" w:cs="Times New Roman"/>
          <w:sz w:val="28"/>
          <w:szCs w:val="28"/>
        </w:rPr>
        <w:t xml:space="preserve"> </w:t>
      </w:r>
      <w:r w:rsidR="00AE52D2" w:rsidRPr="004A2405">
        <w:rPr>
          <w:rFonts w:ascii="Times New Roman" w:hAnsi="Times New Roman" w:cs="Times New Roman"/>
          <w:sz w:val="28"/>
          <w:szCs w:val="28"/>
        </w:rPr>
        <w:t>контракт заключен не на условиях, предусмотренных извещением об осуществлении закупки</w:t>
      </w:r>
      <w:r w:rsidR="00D3435A" w:rsidRPr="004A2405">
        <w:rPr>
          <w:rFonts w:ascii="Times New Roman" w:hAnsi="Times New Roman" w:cs="Times New Roman"/>
          <w:sz w:val="28"/>
          <w:szCs w:val="28"/>
        </w:rPr>
        <w:t>.</w:t>
      </w:r>
    </w:p>
    <w:p w:rsidR="00356970" w:rsidRPr="004A2405" w:rsidRDefault="00356970" w:rsidP="004A30CC">
      <w:pPr>
        <w:spacing w:after="0" w:line="240" w:lineRule="auto"/>
        <w:ind w:firstLine="709"/>
        <w:jc w:val="both"/>
        <w:rPr>
          <w:rFonts w:ascii="Times New Roman" w:eastAsia="Times New Roman" w:hAnsi="Times New Roman" w:cs="Times New Roman"/>
          <w:color w:val="FF0000"/>
          <w:sz w:val="28"/>
          <w:szCs w:val="28"/>
          <w:lang w:eastAsia="ru-RU"/>
        </w:rPr>
      </w:pPr>
    </w:p>
    <w:p w:rsidR="00CF192E" w:rsidRPr="004A2405" w:rsidRDefault="00A81E37"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4</w:t>
      </w:r>
      <w:r w:rsidR="00CF192E" w:rsidRPr="004A2405">
        <w:rPr>
          <w:rFonts w:ascii="Times New Roman" w:hAnsi="Times New Roman" w:cs="Times New Roman"/>
          <w:sz w:val="28"/>
          <w:szCs w:val="28"/>
          <w:lang w:eastAsia="ar-SA"/>
        </w:rPr>
        <w:t>.5. Проверка запроса котировок в электронной форме.</w:t>
      </w:r>
    </w:p>
    <w:p w:rsidR="000F4620" w:rsidRPr="004A2405" w:rsidRDefault="00150EBC" w:rsidP="00952264">
      <w:pPr>
        <w:tabs>
          <w:tab w:val="left" w:pos="567"/>
          <w:tab w:val="left" w:pos="709"/>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lang w:eastAsia="ar-SA"/>
        </w:rPr>
        <w:t>В проверяемом периоде закуп</w:t>
      </w:r>
      <w:r w:rsidR="00911D2B" w:rsidRPr="004A2405">
        <w:rPr>
          <w:rFonts w:ascii="Times New Roman" w:hAnsi="Times New Roman" w:cs="Times New Roman"/>
          <w:sz w:val="28"/>
          <w:szCs w:val="28"/>
          <w:lang w:eastAsia="ar-SA"/>
        </w:rPr>
        <w:t>ок</w:t>
      </w:r>
      <w:r w:rsidRPr="004A2405">
        <w:rPr>
          <w:rFonts w:ascii="Times New Roman" w:hAnsi="Times New Roman" w:cs="Times New Roman"/>
          <w:sz w:val="28"/>
          <w:szCs w:val="28"/>
        </w:rPr>
        <w:t xml:space="preserve"> </w:t>
      </w:r>
      <w:r w:rsidRPr="004A2405">
        <w:rPr>
          <w:rFonts w:ascii="Times New Roman" w:hAnsi="Times New Roman" w:cs="Times New Roman"/>
          <w:sz w:val="28"/>
          <w:szCs w:val="28"/>
          <w:lang w:eastAsia="ar-SA"/>
        </w:rPr>
        <w:t>путём</w:t>
      </w:r>
      <w:r w:rsidRPr="004A2405">
        <w:rPr>
          <w:rFonts w:ascii="Times New Roman" w:hAnsi="Times New Roman" w:cs="Times New Roman"/>
          <w:sz w:val="28"/>
          <w:szCs w:val="28"/>
        </w:rPr>
        <w:t xml:space="preserve"> проведения</w:t>
      </w:r>
      <w:r w:rsidR="000F4620" w:rsidRPr="004A2405">
        <w:rPr>
          <w:rFonts w:ascii="Times New Roman" w:hAnsi="Times New Roman" w:cs="Times New Roman"/>
          <w:sz w:val="28"/>
          <w:szCs w:val="28"/>
        </w:rPr>
        <w:t xml:space="preserve"> </w:t>
      </w:r>
      <w:r w:rsidRPr="004A2405">
        <w:rPr>
          <w:rFonts w:ascii="Times New Roman" w:hAnsi="Times New Roman" w:cs="Times New Roman"/>
          <w:sz w:val="28"/>
          <w:szCs w:val="28"/>
          <w:lang w:eastAsia="ar-SA"/>
        </w:rPr>
        <w:t>запросов котировок в электронной форме Заказчиком не осуществлял</w:t>
      </w:r>
      <w:r w:rsidR="00911D2B" w:rsidRPr="004A2405">
        <w:rPr>
          <w:rFonts w:ascii="Times New Roman" w:hAnsi="Times New Roman" w:cs="Times New Roman"/>
          <w:sz w:val="28"/>
          <w:szCs w:val="28"/>
          <w:lang w:eastAsia="ar-SA"/>
        </w:rPr>
        <w:t>о</w:t>
      </w:r>
      <w:r w:rsidRPr="004A2405">
        <w:rPr>
          <w:rFonts w:ascii="Times New Roman" w:hAnsi="Times New Roman" w:cs="Times New Roman"/>
          <w:sz w:val="28"/>
          <w:szCs w:val="28"/>
          <w:lang w:eastAsia="ar-SA"/>
        </w:rPr>
        <w:t>сь</w:t>
      </w:r>
      <w:r w:rsidR="000F4620" w:rsidRPr="004A2405">
        <w:rPr>
          <w:rFonts w:ascii="Times New Roman" w:hAnsi="Times New Roman" w:cs="Times New Roman"/>
          <w:sz w:val="28"/>
          <w:szCs w:val="28"/>
        </w:rPr>
        <w:t>.</w:t>
      </w:r>
    </w:p>
    <w:p w:rsidR="00C020A8" w:rsidRPr="004A2405" w:rsidRDefault="00C020A8" w:rsidP="00952264">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4A2405" w:rsidRDefault="00A81E37" w:rsidP="00952264">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4</w:t>
      </w:r>
      <w:r w:rsidR="00CF192E" w:rsidRPr="004A2405">
        <w:rPr>
          <w:rFonts w:ascii="Times New Roman" w:hAnsi="Times New Roman" w:cs="Times New Roman"/>
          <w:sz w:val="28"/>
          <w:szCs w:val="28"/>
          <w:lang w:eastAsia="ar-SA"/>
        </w:rPr>
        <w:t>.</w:t>
      </w:r>
      <w:r w:rsidR="001D0578" w:rsidRPr="004A2405">
        <w:rPr>
          <w:rFonts w:ascii="Times New Roman" w:hAnsi="Times New Roman" w:cs="Times New Roman"/>
          <w:sz w:val="28"/>
          <w:szCs w:val="28"/>
          <w:lang w:eastAsia="ar-SA"/>
        </w:rPr>
        <w:t>6</w:t>
      </w:r>
      <w:r w:rsidR="00CF192E" w:rsidRPr="004A2405">
        <w:rPr>
          <w:rFonts w:ascii="Times New Roman" w:hAnsi="Times New Roman" w:cs="Times New Roman"/>
          <w:sz w:val="28"/>
          <w:szCs w:val="28"/>
          <w:lang w:eastAsia="ar-SA"/>
        </w:rPr>
        <w:t>. Проверка запросов предложений в электронной форме.</w:t>
      </w:r>
    </w:p>
    <w:p w:rsidR="00FA0F32" w:rsidRPr="004A2405" w:rsidRDefault="00FA0F32" w:rsidP="00952264">
      <w:pPr>
        <w:tabs>
          <w:tab w:val="left" w:pos="567"/>
          <w:tab w:val="left" w:pos="709"/>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lang w:eastAsia="ar-SA"/>
        </w:rPr>
        <w:t>В проверяемом периоде закупок</w:t>
      </w:r>
      <w:r w:rsidRPr="004A2405">
        <w:rPr>
          <w:rFonts w:ascii="Times New Roman" w:hAnsi="Times New Roman" w:cs="Times New Roman"/>
          <w:sz w:val="28"/>
          <w:szCs w:val="28"/>
        </w:rPr>
        <w:t xml:space="preserve"> </w:t>
      </w:r>
      <w:r w:rsidRPr="004A2405">
        <w:rPr>
          <w:rFonts w:ascii="Times New Roman" w:hAnsi="Times New Roman" w:cs="Times New Roman"/>
          <w:sz w:val="28"/>
          <w:szCs w:val="28"/>
          <w:lang w:eastAsia="ar-SA"/>
        </w:rPr>
        <w:t>путём</w:t>
      </w:r>
      <w:r w:rsidRPr="004A2405">
        <w:rPr>
          <w:rFonts w:ascii="Times New Roman" w:hAnsi="Times New Roman" w:cs="Times New Roman"/>
          <w:sz w:val="28"/>
          <w:szCs w:val="28"/>
        </w:rPr>
        <w:t xml:space="preserve"> проведения </w:t>
      </w:r>
      <w:r w:rsidRPr="004A2405">
        <w:rPr>
          <w:rFonts w:ascii="Times New Roman" w:hAnsi="Times New Roman" w:cs="Times New Roman"/>
          <w:sz w:val="28"/>
          <w:szCs w:val="28"/>
          <w:lang w:eastAsia="ar-SA"/>
        </w:rPr>
        <w:t>запросов предложений в электронной форме Заказчиком не осуществлялось</w:t>
      </w:r>
      <w:r w:rsidRPr="004A2405">
        <w:rPr>
          <w:rFonts w:ascii="Times New Roman" w:hAnsi="Times New Roman" w:cs="Times New Roman"/>
          <w:sz w:val="28"/>
          <w:szCs w:val="28"/>
        </w:rPr>
        <w:t>.</w:t>
      </w:r>
    </w:p>
    <w:p w:rsidR="00442871" w:rsidRPr="004A2405" w:rsidRDefault="00442871" w:rsidP="00284710">
      <w:pPr>
        <w:spacing w:after="0" w:line="240" w:lineRule="auto"/>
        <w:ind w:firstLine="709"/>
        <w:jc w:val="both"/>
        <w:rPr>
          <w:rFonts w:ascii="Times New Roman" w:hAnsi="Times New Roman" w:cs="Times New Roman"/>
          <w:b/>
          <w:sz w:val="28"/>
          <w:szCs w:val="28"/>
        </w:rPr>
      </w:pPr>
    </w:p>
    <w:p w:rsidR="00074B6F" w:rsidRPr="004A2405" w:rsidRDefault="000B2F85"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b/>
          <w:sz w:val="28"/>
          <w:szCs w:val="28"/>
        </w:rPr>
        <w:t>5</w:t>
      </w:r>
      <w:r w:rsidR="00170C0D" w:rsidRPr="004A2405">
        <w:rPr>
          <w:rFonts w:ascii="Times New Roman" w:hAnsi="Times New Roman" w:cs="Times New Roman"/>
          <w:b/>
          <w:sz w:val="28"/>
          <w:szCs w:val="28"/>
        </w:rPr>
        <w:t xml:space="preserve">. </w:t>
      </w:r>
      <w:r w:rsidR="00B13424" w:rsidRPr="004A2405">
        <w:rPr>
          <w:rFonts w:ascii="Times New Roman" w:hAnsi="Times New Roman" w:cs="Times New Roman"/>
          <w:b/>
          <w:sz w:val="28"/>
          <w:szCs w:val="28"/>
        </w:rPr>
        <w:t>Закупки товаров,</w:t>
      </w:r>
      <w:r w:rsidR="00627313" w:rsidRPr="004A2405">
        <w:rPr>
          <w:rFonts w:ascii="Times New Roman" w:hAnsi="Times New Roman" w:cs="Times New Roman"/>
          <w:b/>
          <w:sz w:val="28"/>
          <w:szCs w:val="28"/>
        </w:rPr>
        <w:t xml:space="preserve"> </w:t>
      </w:r>
      <w:r w:rsidR="00B13424" w:rsidRPr="004A2405">
        <w:rPr>
          <w:rFonts w:ascii="Times New Roman" w:hAnsi="Times New Roman" w:cs="Times New Roman"/>
          <w:b/>
          <w:sz w:val="28"/>
          <w:szCs w:val="28"/>
        </w:rPr>
        <w:t>работ,</w:t>
      </w:r>
      <w:r w:rsidR="00627313" w:rsidRPr="004A2405">
        <w:rPr>
          <w:rFonts w:ascii="Times New Roman" w:hAnsi="Times New Roman" w:cs="Times New Roman"/>
          <w:b/>
          <w:sz w:val="28"/>
          <w:szCs w:val="28"/>
        </w:rPr>
        <w:t xml:space="preserve"> </w:t>
      </w:r>
      <w:r w:rsidR="00B13424" w:rsidRPr="004A2405">
        <w:rPr>
          <w:rFonts w:ascii="Times New Roman" w:hAnsi="Times New Roman" w:cs="Times New Roman"/>
          <w:b/>
          <w:sz w:val="28"/>
          <w:szCs w:val="28"/>
        </w:rPr>
        <w:t>услуг у субъектов малого</w:t>
      </w:r>
      <w:r w:rsidR="008A7001" w:rsidRPr="004A2405">
        <w:rPr>
          <w:rFonts w:ascii="Times New Roman" w:hAnsi="Times New Roman" w:cs="Times New Roman"/>
          <w:b/>
          <w:sz w:val="28"/>
          <w:szCs w:val="28"/>
        </w:rPr>
        <w:t xml:space="preserve"> </w:t>
      </w:r>
      <w:r w:rsidR="00B13424" w:rsidRPr="004A2405">
        <w:rPr>
          <w:rFonts w:ascii="Times New Roman" w:hAnsi="Times New Roman" w:cs="Times New Roman"/>
          <w:b/>
          <w:sz w:val="28"/>
          <w:szCs w:val="28"/>
        </w:rPr>
        <w:t>предпринимательства</w:t>
      </w:r>
      <w:r w:rsidR="00627313" w:rsidRPr="004A2405">
        <w:rPr>
          <w:rFonts w:ascii="Times New Roman" w:hAnsi="Times New Roman" w:cs="Times New Roman"/>
          <w:b/>
          <w:sz w:val="28"/>
          <w:szCs w:val="28"/>
        </w:rPr>
        <w:t>.</w:t>
      </w:r>
    </w:p>
    <w:p w:rsidR="00851DC5" w:rsidRPr="004A2405"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5</w:t>
      </w:r>
      <w:r w:rsidR="00E24310" w:rsidRPr="004A2405">
        <w:rPr>
          <w:rFonts w:ascii="Times New Roman" w:hAnsi="Times New Roman" w:cs="Times New Roman"/>
          <w:sz w:val="28"/>
          <w:szCs w:val="28"/>
        </w:rPr>
        <w:t xml:space="preserve">.1. </w:t>
      </w:r>
      <w:r w:rsidR="00851DC5" w:rsidRPr="004A2405">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(далее – СМП), социально ориентированных некоммерческих </w:t>
      </w:r>
      <w:hyperlink r:id="rId13" w:anchor="dst124" w:history="1">
        <w:r w:rsidR="00851DC5" w:rsidRPr="004A2405">
          <w:rPr>
            <w:rStyle w:val="ab"/>
            <w:rFonts w:ascii="Times New Roman" w:hAnsi="Times New Roman" w:cs="Times New Roman"/>
            <w:color w:val="auto"/>
            <w:sz w:val="28"/>
            <w:szCs w:val="28"/>
            <w:u w:val="none"/>
          </w:rPr>
          <w:t>организаций</w:t>
        </w:r>
      </w:hyperlink>
      <w:r w:rsidR="00851DC5" w:rsidRPr="004A2405">
        <w:rPr>
          <w:rFonts w:ascii="Times New Roman" w:hAnsi="Times New Roman" w:cs="Times New Roman"/>
          <w:sz w:val="28"/>
          <w:szCs w:val="28"/>
        </w:rPr>
        <w:t>  (далее – СОНКО) в объеме не менее чем пятнадцать процентов СГОЗ, рассчитанного с учетом </w:t>
      </w:r>
      <w:hyperlink r:id="rId14" w:anchor="dst101860" w:history="1">
        <w:r w:rsidR="00851DC5" w:rsidRPr="004A2405">
          <w:rPr>
            <w:rStyle w:val="ab"/>
            <w:rFonts w:ascii="Times New Roman" w:hAnsi="Times New Roman" w:cs="Times New Roman"/>
            <w:color w:val="auto"/>
            <w:sz w:val="28"/>
            <w:szCs w:val="28"/>
            <w:u w:val="none"/>
          </w:rPr>
          <w:t>части 1.1</w:t>
        </w:r>
      </w:hyperlink>
      <w:r w:rsidR="00851DC5" w:rsidRPr="004A2405">
        <w:rPr>
          <w:rFonts w:ascii="Times New Roman" w:hAnsi="Times New Roman" w:cs="Times New Roman"/>
          <w:sz w:val="28"/>
          <w:szCs w:val="28"/>
        </w:rPr>
        <w:t> указанной статьи,  путем</w:t>
      </w:r>
      <w:r w:rsidR="0021127B" w:rsidRPr="004A2405">
        <w:rPr>
          <w:rFonts w:ascii="Times New Roman" w:hAnsi="Times New Roman" w:cs="Times New Roman"/>
          <w:sz w:val="28"/>
          <w:szCs w:val="28"/>
        </w:rPr>
        <w:t xml:space="preserve"> (в редакции до 01.01.2022 г.)</w:t>
      </w:r>
      <w:r w:rsidR="00851DC5" w:rsidRPr="004A2405">
        <w:rPr>
          <w:rFonts w:ascii="Times New Roman" w:hAnsi="Times New Roman" w:cs="Times New Roman"/>
          <w:sz w:val="28"/>
          <w:szCs w:val="28"/>
        </w:rPr>
        <w:t>:</w:t>
      </w:r>
    </w:p>
    <w:p w:rsidR="00851DC5" w:rsidRPr="004A2405"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3" w:name="dst101858"/>
      <w:bookmarkEnd w:id="3"/>
      <w:r w:rsidRPr="004A2405">
        <w:rPr>
          <w:rFonts w:ascii="Times New Roman" w:hAnsi="Times New Roman" w:cs="Times New Roman"/>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51DC5" w:rsidRPr="004A2405" w:rsidRDefault="00851DC5" w:rsidP="00284710">
      <w:pPr>
        <w:shd w:val="clear" w:color="auto" w:fill="FFFFFF"/>
        <w:spacing w:after="0" w:line="240" w:lineRule="auto"/>
        <w:ind w:firstLine="709"/>
        <w:jc w:val="both"/>
        <w:rPr>
          <w:rFonts w:ascii="Times New Roman" w:hAnsi="Times New Roman" w:cs="Times New Roman"/>
          <w:sz w:val="28"/>
          <w:szCs w:val="28"/>
        </w:rPr>
      </w:pPr>
      <w:bookmarkStart w:id="4" w:name="dst101859"/>
      <w:bookmarkEnd w:id="4"/>
      <w:r w:rsidRPr="004A2405">
        <w:rPr>
          <w:rFonts w:ascii="Times New Roman" w:hAnsi="Times New Roman" w:cs="Times New Roman"/>
          <w:sz w:val="28"/>
          <w:szCs w:val="28"/>
        </w:rPr>
        <w:t>2) осуществления закупок с учетом положений </w:t>
      </w:r>
      <w:hyperlink r:id="rId15" w:anchor="dst101869" w:history="1">
        <w:r w:rsidRPr="004A2405">
          <w:rPr>
            <w:rStyle w:val="ab"/>
            <w:rFonts w:ascii="Times New Roman" w:hAnsi="Times New Roman" w:cs="Times New Roman"/>
            <w:color w:val="auto"/>
            <w:sz w:val="28"/>
            <w:szCs w:val="28"/>
            <w:u w:val="none"/>
          </w:rPr>
          <w:t>части 5</w:t>
        </w:r>
      </w:hyperlink>
      <w:r w:rsidRPr="004A2405">
        <w:rPr>
          <w:rFonts w:ascii="Times New Roman" w:hAnsi="Times New Roman" w:cs="Times New Roman"/>
          <w:sz w:val="28"/>
          <w:szCs w:val="28"/>
        </w:rPr>
        <w:t> указанной статьи.</w:t>
      </w:r>
    </w:p>
    <w:p w:rsidR="000E5510" w:rsidRPr="004A2405" w:rsidRDefault="000E5510" w:rsidP="000E5510">
      <w:pPr>
        <w:shd w:val="clear" w:color="auto" w:fill="FFFFFF"/>
        <w:spacing w:after="0" w:line="240" w:lineRule="auto"/>
        <w:ind w:firstLine="709"/>
        <w:jc w:val="both"/>
        <w:rPr>
          <w:rFonts w:ascii="Times New Roman" w:hAnsi="Times New Roman" w:cs="Times New Roman"/>
          <w:sz w:val="28"/>
          <w:szCs w:val="28"/>
        </w:rPr>
      </w:pPr>
      <w:bookmarkStart w:id="5" w:name="dst101860"/>
      <w:bookmarkEnd w:id="5"/>
      <w:proofErr w:type="gramStart"/>
      <w:r w:rsidRPr="004A2405">
        <w:rPr>
          <w:rFonts w:ascii="Times New Roman" w:hAnsi="Times New Roman" w:cs="Times New Roman"/>
          <w:sz w:val="28"/>
          <w:szCs w:val="28"/>
        </w:rPr>
        <w:t>В 2021 году согласно пункту 3 части 1.1 статьи 30 Закона о контрактной системе при определении объема закупок, предусмотренного </w:t>
      </w:r>
      <w:hyperlink r:id="rId16" w:anchor="dst101857" w:history="1">
        <w:r w:rsidRPr="004A2405">
          <w:rPr>
            <w:rStyle w:val="ab"/>
            <w:rFonts w:ascii="Times New Roman" w:hAnsi="Times New Roman" w:cs="Times New Roman"/>
            <w:color w:val="auto"/>
            <w:sz w:val="28"/>
            <w:szCs w:val="28"/>
            <w:u w:val="none"/>
          </w:rPr>
          <w:t>частью 1</w:t>
        </w:r>
      </w:hyperlink>
      <w:r w:rsidRPr="004A2405">
        <w:rPr>
          <w:rFonts w:ascii="Times New Roman" w:hAnsi="Times New Roman" w:cs="Times New Roman"/>
          <w:sz w:val="28"/>
          <w:szCs w:val="28"/>
        </w:rPr>
        <w:t xml:space="preserve"> указанной статьи, в расчет СГОЗ не включаются закупки </w:t>
      </w:r>
      <w:r w:rsidRPr="004A2405">
        <w:rPr>
          <w:rFonts w:ascii="Times New Roman" w:hAnsi="Times New Roman" w:cs="Times New Roman"/>
          <w:sz w:val="28"/>
          <w:szCs w:val="28"/>
          <w:shd w:val="clear" w:color="auto" w:fill="FFFFFF"/>
        </w:rPr>
        <w:t>у единственного поставщика (подрядчика, исполнителя) в соответствии с </w:t>
      </w:r>
      <w:hyperlink r:id="rId17" w:history="1">
        <w:r w:rsidRPr="004A2405">
          <w:rPr>
            <w:rStyle w:val="ab"/>
            <w:rFonts w:ascii="Times New Roman" w:hAnsi="Times New Roman" w:cs="Times New Roman"/>
            <w:color w:val="auto"/>
            <w:sz w:val="28"/>
            <w:szCs w:val="28"/>
            <w:u w:val="none"/>
            <w:bdr w:val="none" w:sz="0" w:space="0" w:color="auto" w:frame="1"/>
            <w:shd w:val="clear" w:color="auto" w:fill="FFFFFF"/>
          </w:rPr>
          <w:t>частью 1 статьи 93</w:t>
        </w:r>
      </w:hyperlink>
      <w:r w:rsidRPr="004A2405">
        <w:rPr>
          <w:rFonts w:ascii="Times New Roman" w:hAnsi="Times New Roman" w:cs="Times New Roman"/>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w:t>
      </w:r>
      <w:proofErr w:type="gramEnd"/>
      <w:r w:rsidRPr="004A2405">
        <w:rPr>
          <w:rFonts w:ascii="Times New Roman" w:hAnsi="Times New Roman" w:cs="Times New Roman"/>
          <w:sz w:val="28"/>
          <w:szCs w:val="28"/>
          <w:shd w:val="clear" w:color="auto" w:fill="FFFFFF"/>
        </w:rPr>
        <w:t xml:space="preserve"> Закона о контрактной системе по результатам несостоявшегося определения поставщиков (подрядчиков, исполнителей), проведенного в соответствии с требованиями </w:t>
      </w:r>
      <w:hyperlink r:id="rId18" w:history="1">
        <w:r w:rsidRPr="004A2405">
          <w:rPr>
            <w:rStyle w:val="ab"/>
            <w:rFonts w:ascii="Times New Roman" w:hAnsi="Times New Roman" w:cs="Times New Roman"/>
            <w:color w:val="auto"/>
            <w:sz w:val="28"/>
            <w:szCs w:val="28"/>
            <w:u w:val="none"/>
            <w:bdr w:val="none" w:sz="0" w:space="0" w:color="auto" w:frame="1"/>
            <w:shd w:val="clear" w:color="auto" w:fill="FFFFFF"/>
          </w:rPr>
          <w:t>пункта 1 части 1</w:t>
        </w:r>
      </w:hyperlink>
      <w:r w:rsidRPr="004A2405">
        <w:rPr>
          <w:rFonts w:ascii="Times New Roman" w:hAnsi="Times New Roman" w:cs="Times New Roman"/>
          <w:sz w:val="28"/>
          <w:szCs w:val="28"/>
          <w:shd w:val="clear" w:color="auto" w:fill="FFFFFF"/>
        </w:rPr>
        <w:t> настоящей статьи</w:t>
      </w:r>
      <w:r w:rsidRPr="004A2405">
        <w:rPr>
          <w:rFonts w:ascii="Times New Roman" w:hAnsi="Times New Roman" w:cs="Times New Roman"/>
          <w:sz w:val="28"/>
          <w:szCs w:val="28"/>
        </w:rPr>
        <w:t>.</w:t>
      </w:r>
    </w:p>
    <w:p w:rsidR="00D9640E" w:rsidRPr="004A2405" w:rsidRDefault="00D9640E" w:rsidP="00D9640E">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В связи с тем, что Заказчиком в 2021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D9640E" w:rsidRPr="004A2405" w:rsidRDefault="00D9640E" w:rsidP="00D9640E">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Нарушения части 1 статьи 30 Закона о контрактной системе проверкой не установлено.</w:t>
      </w:r>
    </w:p>
    <w:p w:rsidR="00851DC5" w:rsidRPr="004A2405" w:rsidRDefault="00851DC5"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 </w:t>
      </w:r>
    </w:p>
    <w:p w:rsidR="003C15CD" w:rsidRPr="004A2405" w:rsidRDefault="000B2F85"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lastRenderedPageBreak/>
        <w:t>5</w:t>
      </w:r>
      <w:r w:rsidR="003C15CD" w:rsidRPr="004A2405">
        <w:rPr>
          <w:rFonts w:ascii="Times New Roman" w:hAnsi="Times New Roman" w:cs="Times New Roman"/>
          <w:sz w:val="28"/>
          <w:szCs w:val="28"/>
        </w:rPr>
        <w:t xml:space="preserve">.2. </w:t>
      </w:r>
      <w:proofErr w:type="gramStart"/>
      <w:r w:rsidR="003C15CD" w:rsidRPr="004A2405">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4A2405">
        <w:rPr>
          <w:rFonts w:ascii="Times New Roman" w:hAnsi="Times New Roman" w:cs="Times New Roman"/>
          <w:sz w:val="28"/>
          <w:szCs w:val="28"/>
        </w:rPr>
        <w:t>–</w:t>
      </w:r>
      <w:r w:rsidR="003C15CD" w:rsidRPr="004A2405">
        <w:rPr>
          <w:rFonts w:ascii="Times New Roman" w:hAnsi="Times New Roman" w:cs="Times New Roman"/>
          <w:sz w:val="28"/>
          <w:szCs w:val="28"/>
        </w:rPr>
        <w:t xml:space="preserve"> </w:t>
      </w:r>
      <w:r w:rsidR="004E322E" w:rsidRPr="004A2405">
        <w:rPr>
          <w:rFonts w:ascii="Times New Roman" w:hAnsi="Times New Roman" w:cs="Times New Roman"/>
          <w:sz w:val="28"/>
          <w:szCs w:val="28"/>
        </w:rPr>
        <w:t>о</w:t>
      </w:r>
      <w:r w:rsidR="003C15CD" w:rsidRPr="004A2405">
        <w:rPr>
          <w:rFonts w:ascii="Times New Roman" w:hAnsi="Times New Roman" w:cs="Times New Roman"/>
          <w:sz w:val="28"/>
          <w:szCs w:val="28"/>
        </w:rPr>
        <w:t>тчет) и до 1 апреля года, следующего за отчетным, разместить такой отчет в единой информационной системе.</w:t>
      </w:r>
      <w:proofErr w:type="gramEnd"/>
    </w:p>
    <w:p w:rsidR="007E217D" w:rsidRPr="004A2405" w:rsidRDefault="007E217D" w:rsidP="00284710">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В проверяемом периоде у Заказчика возникла обязанность по размещению  отчетов по итогам 20</w:t>
      </w:r>
      <w:r w:rsidR="00E24C14" w:rsidRPr="004A2405">
        <w:rPr>
          <w:rFonts w:ascii="Times New Roman" w:hAnsi="Times New Roman" w:cs="Times New Roman"/>
          <w:sz w:val="28"/>
          <w:szCs w:val="28"/>
        </w:rPr>
        <w:t>20</w:t>
      </w:r>
      <w:r w:rsidRPr="004A2405">
        <w:rPr>
          <w:rFonts w:ascii="Times New Roman" w:hAnsi="Times New Roman" w:cs="Times New Roman"/>
          <w:sz w:val="28"/>
          <w:szCs w:val="28"/>
        </w:rPr>
        <w:t xml:space="preserve"> года в срок до 01.04.202</w:t>
      </w:r>
      <w:r w:rsidR="00E24C14" w:rsidRPr="004A2405">
        <w:rPr>
          <w:rFonts w:ascii="Times New Roman" w:hAnsi="Times New Roman" w:cs="Times New Roman"/>
          <w:sz w:val="28"/>
          <w:szCs w:val="28"/>
        </w:rPr>
        <w:t>1</w:t>
      </w:r>
      <w:r w:rsidR="00EF1071" w:rsidRPr="004A2405">
        <w:rPr>
          <w:rFonts w:ascii="Times New Roman" w:hAnsi="Times New Roman" w:cs="Times New Roman"/>
          <w:sz w:val="28"/>
          <w:szCs w:val="28"/>
        </w:rPr>
        <w:t xml:space="preserve"> г.</w:t>
      </w:r>
      <w:r w:rsidRPr="004A2405">
        <w:rPr>
          <w:rFonts w:ascii="Times New Roman" w:hAnsi="Times New Roman" w:cs="Times New Roman"/>
          <w:sz w:val="28"/>
          <w:szCs w:val="28"/>
        </w:rPr>
        <w:t xml:space="preserve"> и по итогам 202</w:t>
      </w:r>
      <w:r w:rsidR="00E24C14" w:rsidRPr="004A2405">
        <w:rPr>
          <w:rFonts w:ascii="Times New Roman" w:hAnsi="Times New Roman" w:cs="Times New Roman"/>
          <w:sz w:val="28"/>
          <w:szCs w:val="28"/>
        </w:rPr>
        <w:t>1</w:t>
      </w:r>
      <w:r w:rsidRPr="004A2405">
        <w:rPr>
          <w:rFonts w:ascii="Times New Roman" w:hAnsi="Times New Roman" w:cs="Times New Roman"/>
          <w:sz w:val="28"/>
          <w:szCs w:val="28"/>
        </w:rPr>
        <w:t xml:space="preserve"> года в срок до 01.04.202</w:t>
      </w:r>
      <w:r w:rsidR="00E24C14" w:rsidRPr="004A2405">
        <w:rPr>
          <w:rFonts w:ascii="Times New Roman" w:hAnsi="Times New Roman" w:cs="Times New Roman"/>
          <w:sz w:val="28"/>
          <w:szCs w:val="28"/>
        </w:rPr>
        <w:t>2</w:t>
      </w:r>
      <w:r w:rsidR="00EF1071" w:rsidRPr="004A2405">
        <w:rPr>
          <w:rFonts w:ascii="Times New Roman" w:hAnsi="Times New Roman" w:cs="Times New Roman"/>
          <w:sz w:val="28"/>
          <w:szCs w:val="28"/>
        </w:rPr>
        <w:t xml:space="preserve"> г</w:t>
      </w:r>
      <w:r w:rsidRPr="004A2405">
        <w:rPr>
          <w:rFonts w:ascii="Times New Roman" w:hAnsi="Times New Roman" w:cs="Times New Roman"/>
          <w:sz w:val="28"/>
          <w:szCs w:val="28"/>
        </w:rPr>
        <w:t>.</w:t>
      </w:r>
    </w:p>
    <w:p w:rsidR="007E217D" w:rsidRPr="004A2405" w:rsidRDefault="007E217D"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Отчеты за 20</w:t>
      </w:r>
      <w:r w:rsidR="004547A0" w:rsidRPr="004A2405">
        <w:rPr>
          <w:rFonts w:ascii="Times New Roman" w:hAnsi="Times New Roman" w:cs="Times New Roman"/>
          <w:sz w:val="28"/>
          <w:szCs w:val="28"/>
        </w:rPr>
        <w:t>20</w:t>
      </w:r>
      <w:r w:rsidRPr="004A2405">
        <w:rPr>
          <w:rFonts w:ascii="Times New Roman" w:hAnsi="Times New Roman" w:cs="Times New Roman"/>
          <w:sz w:val="28"/>
          <w:szCs w:val="28"/>
        </w:rPr>
        <w:t xml:space="preserve"> год и за 202</w:t>
      </w:r>
      <w:r w:rsidR="00E24C14" w:rsidRPr="004A2405">
        <w:rPr>
          <w:rFonts w:ascii="Times New Roman" w:hAnsi="Times New Roman" w:cs="Times New Roman"/>
          <w:sz w:val="28"/>
          <w:szCs w:val="28"/>
        </w:rPr>
        <w:t>1</w:t>
      </w:r>
      <w:r w:rsidRPr="004A2405">
        <w:rPr>
          <w:rFonts w:ascii="Times New Roman" w:hAnsi="Times New Roman" w:cs="Times New Roman"/>
          <w:sz w:val="28"/>
          <w:szCs w:val="28"/>
        </w:rPr>
        <w:t xml:space="preserve"> год составлены и размещены в ЕИС своевременно </w:t>
      </w:r>
      <w:r w:rsidR="004547A0" w:rsidRPr="004A2405">
        <w:rPr>
          <w:rFonts w:ascii="Times New Roman" w:hAnsi="Times New Roman" w:cs="Times New Roman"/>
          <w:sz w:val="28"/>
          <w:szCs w:val="28"/>
        </w:rPr>
        <w:t>–</w:t>
      </w:r>
      <w:r w:rsidRPr="004A2405">
        <w:rPr>
          <w:rFonts w:ascii="Times New Roman" w:hAnsi="Times New Roman" w:cs="Times New Roman"/>
          <w:sz w:val="28"/>
          <w:szCs w:val="28"/>
        </w:rPr>
        <w:t xml:space="preserve"> </w:t>
      </w:r>
      <w:r w:rsidR="00D9640E" w:rsidRPr="004A2405">
        <w:rPr>
          <w:rFonts w:ascii="Times New Roman" w:hAnsi="Times New Roman" w:cs="Times New Roman"/>
          <w:sz w:val="28"/>
          <w:szCs w:val="28"/>
        </w:rPr>
        <w:t>31</w:t>
      </w:r>
      <w:r w:rsidR="007A5341" w:rsidRPr="004A2405">
        <w:rPr>
          <w:rFonts w:ascii="Times New Roman" w:hAnsi="Times New Roman" w:cs="Times New Roman"/>
          <w:sz w:val="28"/>
          <w:szCs w:val="28"/>
        </w:rPr>
        <w:t>.03</w:t>
      </w:r>
      <w:r w:rsidRPr="004A2405">
        <w:rPr>
          <w:rFonts w:ascii="Times New Roman" w:hAnsi="Times New Roman" w:cs="Times New Roman"/>
          <w:sz w:val="28"/>
          <w:szCs w:val="28"/>
        </w:rPr>
        <w:t>.202</w:t>
      </w:r>
      <w:r w:rsidR="004547A0" w:rsidRPr="004A2405">
        <w:rPr>
          <w:rFonts w:ascii="Times New Roman" w:hAnsi="Times New Roman" w:cs="Times New Roman"/>
          <w:sz w:val="28"/>
          <w:szCs w:val="28"/>
        </w:rPr>
        <w:t>1</w:t>
      </w:r>
      <w:r w:rsidRPr="004A2405">
        <w:rPr>
          <w:rFonts w:ascii="Times New Roman" w:hAnsi="Times New Roman" w:cs="Times New Roman"/>
          <w:sz w:val="28"/>
          <w:szCs w:val="28"/>
        </w:rPr>
        <w:t xml:space="preserve"> г. и </w:t>
      </w:r>
      <w:r w:rsidR="00D9640E" w:rsidRPr="004A2405">
        <w:rPr>
          <w:rFonts w:ascii="Times New Roman" w:hAnsi="Times New Roman" w:cs="Times New Roman"/>
          <w:sz w:val="28"/>
          <w:szCs w:val="28"/>
        </w:rPr>
        <w:t>30</w:t>
      </w:r>
      <w:r w:rsidR="00E24C14" w:rsidRPr="004A2405">
        <w:rPr>
          <w:rFonts w:ascii="Times New Roman" w:hAnsi="Times New Roman" w:cs="Times New Roman"/>
          <w:sz w:val="28"/>
          <w:szCs w:val="28"/>
        </w:rPr>
        <w:t>.03</w:t>
      </w:r>
      <w:r w:rsidRPr="004A2405">
        <w:rPr>
          <w:rFonts w:ascii="Times New Roman" w:hAnsi="Times New Roman" w:cs="Times New Roman"/>
          <w:sz w:val="28"/>
          <w:szCs w:val="28"/>
        </w:rPr>
        <w:t>.202</w:t>
      </w:r>
      <w:r w:rsidR="00E24C14" w:rsidRPr="004A2405">
        <w:rPr>
          <w:rFonts w:ascii="Times New Roman" w:hAnsi="Times New Roman" w:cs="Times New Roman"/>
          <w:sz w:val="28"/>
          <w:szCs w:val="28"/>
        </w:rPr>
        <w:t>2</w:t>
      </w:r>
      <w:r w:rsidRPr="004A2405">
        <w:rPr>
          <w:rFonts w:ascii="Times New Roman" w:hAnsi="Times New Roman" w:cs="Times New Roman"/>
          <w:sz w:val="28"/>
          <w:szCs w:val="28"/>
        </w:rPr>
        <w:t xml:space="preserve"> г.</w:t>
      </w:r>
    </w:p>
    <w:p w:rsidR="00D9640E" w:rsidRPr="004A2405" w:rsidRDefault="00D9640E" w:rsidP="00D9640E">
      <w:pPr>
        <w:tabs>
          <w:tab w:val="left" w:pos="0"/>
        </w:tabs>
        <w:spacing w:after="0" w:line="240" w:lineRule="auto"/>
        <w:ind w:firstLine="709"/>
        <w:jc w:val="both"/>
        <w:rPr>
          <w:rFonts w:ascii="Times New Roman" w:hAnsi="Times New Roman" w:cs="Times New Roman"/>
          <w:bCs/>
          <w:sz w:val="28"/>
          <w:szCs w:val="28"/>
        </w:rPr>
      </w:pPr>
      <w:r w:rsidRPr="004A2405">
        <w:rPr>
          <w:rFonts w:ascii="Times New Roman" w:hAnsi="Times New Roman" w:cs="Times New Roman"/>
          <w:bCs/>
          <w:sz w:val="28"/>
          <w:szCs w:val="28"/>
        </w:rPr>
        <w:t>Проверкой достоверности отчета за 202</w:t>
      </w:r>
      <w:r w:rsidR="00473F04" w:rsidRPr="004A2405">
        <w:rPr>
          <w:rFonts w:ascii="Times New Roman" w:hAnsi="Times New Roman" w:cs="Times New Roman"/>
          <w:bCs/>
          <w:sz w:val="28"/>
          <w:szCs w:val="28"/>
        </w:rPr>
        <w:t>1</w:t>
      </w:r>
      <w:r w:rsidRPr="004A2405">
        <w:rPr>
          <w:rFonts w:ascii="Times New Roman" w:hAnsi="Times New Roman" w:cs="Times New Roman"/>
          <w:bCs/>
          <w:sz w:val="28"/>
          <w:szCs w:val="28"/>
        </w:rPr>
        <w:t xml:space="preserve"> год, составленного в проверяемом периоде, установлено:</w:t>
      </w:r>
    </w:p>
    <w:tbl>
      <w:tblPr>
        <w:tblW w:w="963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1560"/>
        <w:gridCol w:w="3258"/>
      </w:tblGrid>
      <w:tr w:rsidR="00D9640E" w:rsidRPr="00AF3216" w:rsidTr="005A2016">
        <w:trPr>
          <w:trHeight w:val="488"/>
        </w:trPr>
        <w:tc>
          <w:tcPr>
            <w:tcW w:w="4812" w:type="dxa"/>
            <w:vMerge w:val="restart"/>
            <w:tcBorders>
              <w:top w:val="single" w:sz="4" w:space="0" w:color="auto"/>
              <w:left w:val="single" w:sz="4" w:space="0" w:color="auto"/>
              <w:bottom w:val="single" w:sz="4" w:space="0" w:color="auto"/>
              <w:right w:val="single" w:sz="4" w:space="0" w:color="auto"/>
            </w:tcBorders>
          </w:tcPr>
          <w:p w:rsidR="00D9640E" w:rsidRPr="00AF3216" w:rsidRDefault="00D9640E" w:rsidP="005A2016">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Наименование  показателя</w:t>
            </w:r>
          </w:p>
          <w:p w:rsidR="00D9640E" w:rsidRPr="00AF3216" w:rsidRDefault="00D9640E" w:rsidP="005A2016">
            <w:pPr>
              <w:spacing w:after="0" w:line="240" w:lineRule="auto"/>
              <w:jc w:val="center"/>
              <w:rPr>
                <w:rFonts w:ascii="Times New Roman" w:hAnsi="Times New Roman" w:cs="Times New Roman"/>
                <w:sz w:val="24"/>
                <w:szCs w:val="24"/>
              </w:rPr>
            </w:pPr>
          </w:p>
          <w:p w:rsidR="00D9640E" w:rsidRPr="00AF3216" w:rsidRDefault="00D9640E" w:rsidP="005A2016">
            <w:pPr>
              <w:tabs>
                <w:tab w:val="left" w:pos="540"/>
              </w:tabs>
              <w:autoSpaceDE w:val="0"/>
              <w:spacing w:after="0" w:line="240" w:lineRule="auto"/>
              <w:jc w:val="center"/>
              <w:rPr>
                <w:rFonts w:ascii="Times New Roman" w:hAnsi="Times New Roman" w:cs="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Величина показателя</w:t>
            </w:r>
          </w:p>
        </w:tc>
      </w:tr>
      <w:tr w:rsidR="00D9640E" w:rsidRPr="00AF3216" w:rsidTr="005A2016">
        <w:trPr>
          <w:trHeight w:val="645"/>
        </w:trPr>
        <w:tc>
          <w:tcPr>
            <w:tcW w:w="4812" w:type="dxa"/>
            <w:vMerge/>
            <w:tcBorders>
              <w:top w:val="single" w:sz="4" w:space="0" w:color="auto"/>
              <w:left w:val="single" w:sz="4" w:space="0" w:color="auto"/>
              <w:bottom w:val="single" w:sz="4" w:space="0" w:color="auto"/>
              <w:right w:val="single" w:sz="4" w:space="0" w:color="auto"/>
            </w:tcBorders>
            <w:vAlign w:val="center"/>
            <w:hideMark/>
          </w:tcPr>
          <w:p w:rsidR="00D9640E" w:rsidRPr="00AF3216" w:rsidRDefault="00D9640E" w:rsidP="005A2016">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По данным отчета (руб.)</w:t>
            </w:r>
          </w:p>
        </w:tc>
        <w:tc>
          <w:tcPr>
            <w:tcW w:w="3258" w:type="dxa"/>
            <w:tcBorders>
              <w:top w:val="single" w:sz="4" w:space="0" w:color="auto"/>
              <w:left w:val="single" w:sz="4" w:space="0" w:color="auto"/>
              <w:bottom w:val="single" w:sz="4" w:space="0" w:color="auto"/>
              <w:right w:val="single" w:sz="4" w:space="0" w:color="auto"/>
            </w:tcBorders>
            <w:hideMark/>
          </w:tcPr>
          <w:p w:rsidR="00D9640E" w:rsidRPr="00AF3216" w:rsidRDefault="00D9640E" w:rsidP="008F3C2C">
            <w:pPr>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 xml:space="preserve">По данным </w:t>
            </w:r>
            <w:r>
              <w:rPr>
                <w:rFonts w:ascii="Times New Roman" w:hAnsi="Times New Roman" w:cs="Times New Roman"/>
                <w:sz w:val="24"/>
                <w:szCs w:val="24"/>
              </w:rPr>
              <w:t xml:space="preserve">проверки, </w:t>
            </w:r>
            <w:r w:rsidRPr="00AF3216">
              <w:rPr>
                <w:rFonts w:ascii="Times New Roman" w:hAnsi="Times New Roman" w:cs="Times New Roman"/>
                <w:sz w:val="24"/>
                <w:szCs w:val="24"/>
              </w:rPr>
              <w:t>отчета       ф.0503127 на 01.01.202</w:t>
            </w:r>
            <w:r w:rsidR="008F3C2C">
              <w:rPr>
                <w:rFonts w:ascii="Times New Roman" w:hAnsi="Times New Roman" w:cs="Times New Roman"/>
                <w:sz w:val="24"/>
                <w:szCs w:val="24"/>
              </w:rPr>
              <w:t>2</w:t>
            </w:r>
            <w:r w:rsidRPr="00AF3216">
              <w:rPr>
                <w:rFonts w:ascii="Times New Roman" w:hAnsi="Times New Roman" w:cs="Times New Roman"/>
                <w:sz w:val="24"/>
                <w:szCs w:val="24"/>
              </w:rPr>
              <w:t xml:space="preserve"> г. (руб.)</w:t>
            </w:r>
          </w:p>
        </w:tc>
      </w:tr>
      <w:tr w:rsidR="00D9640E" w:rsidRPr="00AF3216" w:rsidTr="005A2016">
        <w:trPr>
          <w:trHeight w:val="963"/>
        </w:trPr>
        <w:tc>
          <w:tcPr>
            <w:tcW w:w="4812"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1. Совокупный годовой объем закупок, за исключением объема закупок, сведения о которых составляют государственную тайну</w:t>
            </w:r>
          </w:p>
        </w:tc>
        <w:tc>
          <w:tcPr>
            <w:tcW w:w="1560" w:type="dxa"/>
            <w:tcBorders>
              <w:top w:val="single" w:sz="4" w:space="0" w:color="auto"/>
              <w:left w:val="single" w:sz="4" w:space="0" w:color="auto"/>
              <w:bottom w:val="single" w:sz="4" w:space="0" w:color="auto"/>
              <w:right w:val="single" w:sz="4" w:space="0" w:color="auto"/>
            </w:tcBorders>
            <w:hideMark/>
          </w:tcPr>
          <w:p w:rsidR="00D9640E" w:rsidRPr="00AF3216" w:rsidRDefault="00473F04" w:rsidP="00473F04">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1745591,20</w:t>
            </w:r>
          </w:p>
        </w:tc>
        <w:tc>
          <w:tcPr>
            <w:tcW w:w="3258" w:type="dxa"/>
            <w:tcBorders>
              <w:top w:val="single" w:sz="4" w:space="0" w:color="auto"/>
              <w:left w:val="single" w:sz="4" w:space="0" w:color="auto"/>
              <w:bottom w:val="single" w:sz="4" w:space="0" w:color="auto"/>
              <w:right w:val="single" w:sz="4" w:space="0" w:color="auto"/>
            </w:tcBorders>
          </w:tcPr>
          <w:p w:rsidR="00D9640E" w:rsidRPr="00AF3216" w:rsidRDefault="00B5564E"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1605604,76</w:t>
            </w:r>
          </w:p>
        </w:tc>
      </w:tr>
      <w:tr w:rsidR="00D9640E" w:rsidRPr="00AF3216" w:rsidTr="005A2016">
        <w:trPr>
          <w:trHeight w:val="1610"/>
        </w:trPr>
        <w:tc>
          <w:tcPr>
            <w:tcW w:w="4812"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2. </w:t>
            </w:r>
            <w:proofErr w:type="gramStart"/>
            <w:r w:rsidRPr="00AF3216">
              <w:rPr>
                <w:rFonts w:ascii="Times New Roman" w:hAnsi="Times New Roman" w:cs="Times New Roman"/>
                <w:sz w:val="24"/>
                <w:szCs w:val="24"/>
              </w:rPr>
              <w:t>Общий объем финансового обеспечения для оплаты контрактов в отчетном году в рамках осуществления закупок,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D9640E" w:rsidRPr="00AF3216" w:rsidRDefault="00473F04"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1268558,10</w:t>
            </w:r>
          </w:p>
        </w:tc>
        <w:tc>
          <w:tcPr>
            <w:tcW w:w="3258" w:type="dxa"/>
            <w:tcBorders>
              <w:top w:val="single" w:sz="4" w:space="0" w:color="auto"/>
              <w:left w:val="single" w:sz="4" w:space="0" w:color="auto"/>
              <w:bottom w:val="single" w:sz="4" w:space="0" w:color="auto"/>
              <w:right w:val="single" w:sz="4" w:space="0" w:color="auto"/>
            </w:tcBorders>
          </w:tcPr>
          <w:p w:rsidR="00D9640E" w:rsidRPr="00AF3216" w:rsidRDefault="00B5564E"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1605604,76</w:t>
            </w:r>
          </w:p>
        </w:tc>
      </w:tr>
      <w:tr w:rsidR="00D9640E" w:rsidRPr="00AF3216" w:rsidTr="005A2016">
        <w:trPr>
          <w:trHeight w:val="1610"/>
        </w:trPr>
        <w:tc>
          <w:tcPr>
            <w:tcW w:w="4812" w:type="dxa"/>
            <w:tcBorders>
              <w:top w:val="single" w:sz="4" w:space="0" w:color="auto"/>
              <w:left w:val="single" w:sz="4" w:space="0" w:color="auto"/>
              <w:bottom w:val="single" w:sz="4" w:space="0" w:color="auto"/>
              <w:right w:val="single" w:sz="4" w:space="0" w:color="auto"/>
            </w:tcBorders>
          </w:tcPr>
          <w:p w:rsidR="00D9640E" w:rsidRPr="00AF3216" w:rsidRDefault="00D9640E" w:rsidP="005A2016">
            <w:pPr>
              <w:tabs>
                <w:tab w:val="left" w:pos="-108"/>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 xml:space="preserve">2.3. </w:t>
            </w:r>
            <w:proofErr w:type="gramStart"/>
            <w:r w:rsidRPr="00AF3216">
              <w:rPr>
                <w:rFonts w:ascii="Times New Roman" w:hAnsi="Times New Roman" w:cs="Times New Roman"/>
                <w:sz w:val="24"/>
                <w:szCs w:val="24"/>
              </w:rPr>
              <w:t>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Федерального закона (за исключением закупок, которые осуществлены в соответствии с пунктами 25 – 25.3 части 1 статьи 93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Федерального</w:t>
            </w:r>
            <w:proofErr w:type="gramEnd"/>
            <w:r w:rsidRPr="00AF3216">
              <w:rPr>
                <w:rFonts w:ascii="Times New Roman" w:hAnsi="Times New Roman" w:cs="Times New Roman"/>
                <w:sz w:val="24"/>
                <w:szCs w:val="24"/>
              </w:rPr>
              <w:t xml:space="preserve"> закона), за исключением объема финансового обеспечения для оплаты в отчетном году контрактов, содержащих сведения, составляющие государственную тайну</w:t>
            </w:r>
          </w:p>
        </w:tc>
        <w:tc>
          <w:tcPr>
            <w:tcW w:w="1560" w:type="dxa"/>
            <w:tcBorders>
              <w:top w:val="single" w:sz="4" w:space="0" w:color="auto"/>
              <w:left w:val="single" w:sz="4" w:space="0" w:color="auto"/>
              <w:bottom w:val="single" w:sz="4" w:space="0" w:color="auto"/>
              <w:right w:val="single" w:sz="4" w:space="0" w:color="auto"/>
            </w:tcBorders>
          </w:tcPr>
          <w:p w:rsidR="00D9640E" w:rsidRPr="00AF3216" w:rsidRDefault="00473F04"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1268558,10</w:t>
            </w:r>
          </w:p>
        </w:tc>
        <w:tc>
          <w:tcPr>
            <w:tcW w:w="3258" w:type="dxa"/>
            <w:tcBorders>
              <w:top w:val="single" w:sz="4" w:space="0" w:color="auto"/>
              <w:left w:val="single" w:sz="4" w:space="0" w:color="auto"/>
              <w:bottom w:val="single" w:sz="4" w:space="0" w:color="auto"/>
              <w:right w:val="single" w:sz="4" w:space="0" w:color="auto"/>
            </w:tcBorders>
          </w:tcPr>
          <w:p w:rsidR="00D9640E" w:rsidRPr="00AF3216" w:rsidRDefault="00B5564E"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1605604,76</w:t>
            </w:r>
          </w:p>
        </w:tc>
      </w:tr>
      <w:tr w:rsidR="00D9640E" w:rsidRPr="00AF3216" w:rsidTr="00CC5720">
        <w:trPr>
          <w:trHeight w:val="1187"/>
        </w:trPr>
        <w:tc>
          <w:tcPr>
            <w:tcW w:w="4812"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27"/>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lastRenderedPageBreak/>
              <w:t>3. Совокупный годовой объем закупок, рассчитанный за вычетом закупок, предусмотренных частью 1.1 статьи 30 Федерального закона</w:t>
            </w:r>
          </w:p>
        </w:tc>
        <w:tc>
          <w:tcPr>
            <w:tcW w:w="1560" w:type="dxa"/>
            <w:tcBorders>
              <w:top w:val="single" w:sz="4" w:space="0" w:color="auto"/>
              <w:left w:val="single" w:sz="4" w:space="0" w:color="auto"/>
              <w:bottom w:val="single" w:sz="4" w:space="0" w:color="auto"/>
              <w:right w:val="single" w:sz="4" w:space="0" w:color="auto"/>
            </w:tcBorders>
            <w:hideMark/>
          </w:tcPr>
          <w:p w:rsidR="00D9640E" w:rsidRPr="00AF3216" w:rsidRDefault="00473F04"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477033,10</w:t>
            </w:r>
          </w:p>
        </w:tc>
        <w:tc>
          <w:tcPr>
            <w:tcW w:w="3258" w:type="dxa"/>
            <w:tcBorders>
              <w:top w:val="single" w:sz="4" w:space="0" w:color="auto"/>
              <w:left w:val="single" w:sz="4" w:space="0" w:color="auto"/>
              <w:bottom w:val="single" w:sz="4" w:space="0" w:color="auto"/>
              <w:right w:val="single" w:sz="4" w:space="0" w:color="auto"/>
            </w:tcBorders>
          </w:tcPr>
          <w:p w:rsidR="00D9640E" w:rsidRPr="00AF3216" w:rsidRDefault="00D9640E" w:rsidP="005A2016">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p w:rsidR="00D9640E" w:rsidRPr="00AF3216" w:rsidRDefault="00D9640E" w:rsidP="005A2016">
            <w:pPr>
              <w:tabs>
                <w:tab w:val="left" w:pos="540"/>
              </w:tabs>
              <w:autoSpaceDE w:val="0"/>
              <w:spacing w:after="0" w:line="240" w:lineRule="auto"/>
              <w:jc w:val="center"/>
              <w:rPr>
                <w:rFonts w:ascii="Times New Roman" w:hAnsi="Times New Roman" w:cs="Times New Roman"/>
                <w:sz w:val="24"/>
                <w:szCs w:val="24"/>
              </w:rPr>
            </w:pPr>
          </w:p>
        </w:tc>
      </w:tr>
      <w:tr w:rsidR="00D9640E" w:rsidRPr="00AF3216" w:rsidTr="005A2016">
        <w:trPr>
          <w:trHeight w:val="630"/>
        </w:trPr>
        <w:tc>
          <w:tcPr>
            <w:tcW w:w="4812"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34"/>
              </w:tabs>
              <w:autoSpaceDE w:val="0"/>
              <w:spacing w:after="0" w:line="240" w:lineRule="auto"/>
              <w:jc w:val="both"/>
              <w:rPr>
                <w:rFonts w:ascii="Times New Roman" w:hAnsi="Times New Roman" w:cs="Times New Roman"/>
                <w:sz w:val="24"/>
                <w:szCs w:val="24"/>
              </w:rPr>
            </w:pPr>
            <w:r w:rsidRPr="00AF3216">
              <w:rPr>
                <w:rFonts w:ascii="Times New Roman" w:hAnsi="Times New Roman" w:cs="Times New Roman"/>
                <w:sz w:val="24"/>
                <w:szCs w:val="24"/>
              </w:rPr>
              <w:t>4. Объем закупок, который заказчик обязан осуществить у субъектов малого предпринимательства,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части 1.1 статьи 30 Федерального закона)</w:t>
            </w:r>
          </w:p>
        </w:tc>
        <w:tc>
          <w:tcPr>
            <w:tcW w:w="1560" w:type="dxa"/>
            <w:tcBorders>
              <w:top w:val="single" w:sz="4" w:space="0" w:color="auto"/>
              <w:left w:val="single" w:sz="4" w:space="0" w:color="auto"/>
              <w:bottom w:val="single" w:sz="4" w:space="0" w:color="auto"/>
              <w:right w:val="single" w:sz="4" w:space="0" w:color="auto"/>
            </w:tcBorders>
            <w:hideMark/>
          </w:tcPr>
          <w:p w:rsidR="00D9640E" w:rsidRPr="00AF3216" w:rsidRDefault="00473F04" w:rsidP="005A2016">
            <w:pPr>
              <w:tabs>
                <w:tab w:val="left" w:pos="540"/>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71554,97</w:t>
            </w:r>
          </w:p>
        </w:tc>
        <w:tc>
          <w:tcPr>
            <w:tcW w:w="3258" w:type="dxa"/>
            <w:tcBorders>
              <w:top w:val="single" w:sz="4" w:space="0" w:color="auto"/>
              <w:left w:val="single" w:sz="4" w:space="0" w:color="auto"/>
              <w:bottom w:val="single" w:sz="4" w:space="0" w:color="auto"/>
              <w:right w:val="single" w:sz="4" w:space="0" w:color="auto"/>
            </w:tcBorders>
            <w:hideMark/>
          </w:tcPr>
          <w:p w:rsidR="00D9640E" w:rsidRPr="00AF3216" w:rsidRDefault="00D9640E" w:rsidP="005A2016">
            <w:pPr>
              <w:tabs>
                <w:tab w:val="left" w:pos="540"/>
              </w:tabs>
              <w:autoSpaceDE w:val="0"/>
              <w:spacing w:after="0" w:line="240" w:lineRule="auto"/>
              <w:jc w:val="center"/>
              <w:rPr>
                <w:rFonts w:ascii="Times New Roman" w:hAnsi="Times New Roman" w:cs="Times New Roman"/>
                <w:sz w:val="24"/>
                <w:szCs w:val="24"/>
              </w:rPr>
            </w:pPr>
            <w:r w:rsidRPr="00AF3216">
              <w:rPr>
                <w:rFonts w:ascii="Times New Roman" w:hAnsi="Times New Roman" w:cs="Times New Roman"/>
                <w:sz w:val="24"/>
                <w:szCs w:val="24"/>
              </w:rPr>
              <w:t>0</w:t>
            </w:r>
          </w:p>
        </w:tc>
      </w:tr>
    </w:tbl>
    <w:p w:rsidR="00D9640E" w:rsidRPr="004A2405" w:rsidRDefault="00D9640E" w:rsidP="00D9640E">
      <w:pPr>
        <w:tabs>
          <w:tab w:val="left" w:pos="540"/>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bCs/>
          <w:sz w:val="28"/>
          <w:szCs w:val="28"/>
        </w:rPr>
        <w:t xml:space="preserve">Согласно </w:t>
      </w:r>
      <w:r w:rsidR="00B5564E" w:rsidRPr="004A2405">
        <w:rPr>
          <w:rFonts w:ascii="Times New Roman" w:hAnsi="Times New Roman" w:cs="Times New Roman"/>
          <w:bCs/>
          <w:sz w:val="28"/>
          <w:szCs w:val="28"/>
        </w:rPr>
        <w:t xml:space="preserve">Отчету об исполнении бюджета </w:t>
      </w:r>
      <w:r w:rsidR="00B5564E" w:rsidRPr="004A2405">
        <w:rPr>
          <w:rFonts w:ascii="Times New Roman" w:hAnsi="Times New Roman" w:cs="Times New Roman"/>
          <w:sz w:val="28"/>
          <w:szCs w:val="28"/>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5564E" w:rsidRPr="004A2405">
        <w:rPr>
          <w:rFonts w:ascii="Times New Roman" w:hAnsi="Times New Roman" w:cs="Times New Roman"/>
          <w:bCs/>
          <w:sz w:val="28"/>
          <w:szCs w:val="28"/>
        </w:rPr>
        <w:t xml:space="preserve"> (</w:t>
      </w:r>
      <w:r w:rsidRPr="004A2405">
        <w:rPr>
          <w:rFonts w:ascii="Times New Roman" w:hAnsi="Times New Roman" w:cs="Times New Roman"/>
          <w:bCs/>
          <w:sz w:val="28"/>
          <w:szCs w:val="28"/>
        </w:rPr>
        <w:t>ф</w:t>
      </w:r>
      <w:r w:rsidRPr="004A2405">
        <w:rPr>
          <w:rFonts w:ascii="Times New Roman" w:hAnsi="Times New Roman" w:cs="Times New Roman"/>
          <w:sz w:val="28"/>
          <w:szCs w:val="28"/>
        </w:rPr>
        <w:t>орм</w:t>
      </w:r>
      <w:r w:rsidR="00B5564E" w:rsidRPr="004A2405">
        <w:rPr>
          <w:rFonts w:ascii="Times New Roman" w:hAnsi="Times New Roman" w:cs="Times New Roman"/>
          <w:sz w:val="28"/>
          <w:szCs w:val="28"/>
        </w:rPr>
        <w:t>а</w:t>
      </w:r>
      <w:r w:rsidRPr="004A2405">
        <w:rPr>
          <w:rFonts w:ascii="Times New Roman" w:hAnsi="Times New Roman" w:cs="Times New Roman"/>
          <w:sz w:val="28"/>
          <w:szCs w:val="28"/>
        </w:rPr>
        <w:t xml:space="preserve"> </w:t>
      </w:r>
      <w:r w:rsidR="008F3C2C" w:rsidRPr="004A2405">
        <w:rPr>
          <w:rFonts w:ascii="Times New Roman" w:hAnsi="Times New Roman" w:cs="Times New Roman"/>
          <w:sz w:val="28"/>
          <w:szCs w:val="28"/>
        </w:rPr>
        <w:t xml:space="preserve">по ОКУД </w:t>
      </w:r>
      <w:r w:rsidRPr="004A2405">
        <w:rPr>
          <w:rFonts w:ascii="Times New Roman" w:hAnsi="Times New Roman" w:cs="Times New Roman"/>
          <w:bCs/>
          <w:sz w:val="28"/>
          <w:szCs w:val="28"/>
        </w:rPr>
        <w:t>0503127</w:t>
      </w:r>
      <w:r w:rsidR="00B5564E" w:rsidRPr="004A2405">
        <w:rPr>
          <w:rFonts w:ascii="Times New Roman" w:hAnsi="Times New Roman" w:cs="Times New Roman"/>
          <w:bCs/>
          <w:sz w:val="28"/>
          <w:szCs w:val="28"/>
        </w:rPr>
        <w:t>)</w:t>
      </w:r>
      <w:r w:rsidRPr="004A2405">
        <w:rPr>
          <w:rFonts w:ascii="Times New Roman" w:hAnsi="Times New Roman" w:cs="Times New Roman"/>
          <w:bCs/>
          <w:sz w:val="28"/>
          <w:szCs w:val="28"/>
        </w:rPr>
        <w:t xml:space="preserve"> на 01.01.202</w:t>
      </w:r>
      <w:r w:rsidR="008F3C2C" w:rsidRPr="004A2405">
        <w:rPr>
          <w:rFonts w:ascii="Times New Roman" w:hAnsi="Times New Roman" w:cs="Times New Roman"/>
          <w:bCs/>
          <w:sz w:val="28"/>
          <w:szCs w:val="28"/>
        </w:rPr>
        <w:t>2</w:t>
      </w:r>
      <w:r w:rsidRPr="004A2405">
        <w:rPr>
          <w:rFonts w:ascii="Times New Roman" w:hAnsi="Times New Roman" w:cs="Times New Roman"/>
          <w:bCs/>
          <w:sz w:val="28"/>
          <w:szCs w:val="28"/>
        </w:rPr>
        <w:t xml:space="preserve"> г. </w:t>
      </w:r>
      <w:r w:rsidRPr="004A2405">
        <w:rPr>
          <w:rFonts w:ascii="Times New Roman" w:hAnsi="Times New Roman" w:cs="Times New Roman"/>
          <w:sz w:val="28"/>
          <w:szCs w:val="28"/>
        </w:rPr>
        <w:t>Заказчику в 202</w:t>
      </w:r>
      <w:r w:rsidR="008F3C2C" w:rsidRPr="004A2405">
        <w:rPr>
          <w:rFonts w:ascii="Times New Roman" w:hAnsi="Times New Roman" w:cs="Times New Roman"/>
          <w:sz w:val="28"/>
          <w:szCs w:val="28"/>
        </w:rPr>
        <w:t>1</w:t>
      </w:r>
      <w:r w:rsidRPr="004A2405">
        <w:rPr>
          <w:rFonts w:ascii="Times New Roman" w:hAnsi="Times New Roman" w:cs="Times New Roman"/>
          <w:sz w:val="28"/>
          <w:szCs w:val="28"/>
        </w:rPr>
        <w:t xml:space="preserve"> г</w:t>
      </w:r>
      <w:r w:rsidR="00B5564E" w:rsidRPr="004A2405">
        <w:rPr>
          <w:rFonts w:ascii="Times New Roman" w:hAnsi="Times New Roman" w:cs="Times New Roman"/>
          <w:sz w:val="28"/>
          <w:szCs w:val="28"/>
        </w:rPr>
        <w:t>оду</w:t>
      </w:r>
      <w:r w:rsidRPr="004A2405">
        <w:rPr>
          <w:rFonts w:ascii="Times New Roman" w:hAnsi="Times New Roman" w:cs="Times New Roman"/>
          <w:sz w:val="28"/>
          <w:szCs w:val="28"/>
        </w:rPr>
        <w:t xml:space="preserve"> утвержден общий объем финансового обеспечения для осуществления закупок на сумму </w:t>
      </w:r>
      <w:r w:rsidR="00B5564E" w:rsidRPr="004A2405">
        <w:rPr>
          <w:rFonts w:ascii="Times New Roman" w:hAnsi="Times New Roman" w:cs="Times New Roman"/>
          <w:sz w:val="28"/>
          <w:szCs w:val="28"/>
        </w:rPr>
        <w:t>1605604,76</w:t>
      </w:r>
      <w:r w:rsidRPr="004A2405">
        <w:rPr>
          <w:rFonts w:ascii="Times New Roman" w:hAnsi="Times New Roman" w:cs="Times New Roman"/>
          <w:sz w:val="28"/>
          <w:szCs w:val="28"/>
        </w:rPr>
        <w:t xml:space="preserve"> рублей. </w:t>
      </w:r>
    </w:p>
    <w:p w:rsidR="00D9640E" w:rsidRPr="004A2405" w:rsidRDefault="00D9640E" w:rsidP="00D9640E">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bCs/>
          <w:sz w:val="28"/>
          <w:szCs w:val="28"/>
        </w:rPr>
        <w:t>В 202</w:t>
      </w:r>
      <w:r w:rsidR="008F3C2C" w:rsidRPr="004A2405">
        <w:rPr>
          <w:rFonts w:ascii="Times New Roman" w:hAnsi="Times New Roman" w:cs="Times New Roman"/>
          <w:bCs/>
          <w:sz w:val="28"/>
          <w:szCs w:val="28"/>
        </w:rPr>
        <w:t>1</w:t>
      </w:r>
      <w:r w:rsidRPr="004A2405">
        <w:rPr>
          <w:rFonts w:ascii="Times New Roman" w:hAnsi="Times New Roman" w:cs="Times New Roman"/>
          <w:bCs/>
          <w:sz w:val="28"/>
          <w:szCs w:val="28"/>
        </w:rPr>
        <w:t xml:space="preserve"> году Заказчиком закупки </w:t>
      </w:r>
      <w:r w:rsidRPr="004A2405">
        <w:rPr>
          <w:rFonts w:ascii="Times New Roman" w:hAnsi="Times New Roman" w:cs="Times New Roman"/>
          <w:sz w:val="28"/>
          <w:szCs w:val="28"/>
        </w:rPr>
        <w:t>конкурентным способом определения поставщиков (подрядчиков, исполнителей) не осуществлялись. Закупки проводились только у единственного поставщика (подрядчика, исполнителя) в соответствии с частью 1 статьи 93 Закона о контрактной системе.</w:t>
      </w:r>
    </w:p>
    <w:p w:rsidR="00D9640E" w:rsidRDefault="00D9640E" w:rsidP="00D9640E">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Таким образом, в ЕИС размещен недостоверный отчет об объемах закупок у СМП, СОНКО в части указания недостоверной информации об объеме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Закона о контрактной системе, что свидетельствует о нарушении Заказчиком принципа открытости и прозрачности, предусмотренный </w:t>
      </w:r>
      <w:r w:rsidR="008F3C2C" w:rsidRPr="004A2405">
        <w:rPr>
          <w:rFonts w:ascii="Times New Roman" w:hAnsi="Times New Roman" w:cs="Times New Roman"/>
          <w:sz w:val="28"/>
          <w:szCs w:val="28"/>
        </w:rPr>
        <w:t xml:space="preserve">частью 3 </w:t>
      </w:r>
      <w:r w:rsidRPr="004A2405">
        <w:rPr>
          <w:rFonts w:ascii="Times New Roman" w:hAnsi="Times New Roman" w:cs="Times New Roman"/>
          <w:sz w:val="28"/>
          <w:szCs w:val="28"/>
        </w:rPr>
        <w:t>стать</w:t>
      </w:r>
      <w:r w:rsidR="008F3C2C" w:rsidRPr="004A2405">
        <w:rPr>
          <w:rFonts w:ascii="Times New Roman" w:hAnsi="Times New Roman" w:cs="Times New Roman"/>
          <w:sz w:val="28"/>
          <w:szCs w:val="28"/>
        </w:rPr>
        <w:t>и</w:t>
      </w:r>
      <w:r w:rsidRPr="004A2405">
        <w:rPr>
          <w:rFonts w:ascii="Times New Roman" w:hAnsi="Times New Roman" w:cs="Times New Roman"/>
          <w:sz w:val="28"/>
          <w:szCs w:val="28"/>
        </w:rPr>
        <w:t xml:space="preserve"> 7 Закона</w:t>
      </w:r>
      <w:proofErr w:type="gramEnd"/>
      <w:r w:rsidRPr="004A2405">
        <w:rPr>
          <w:rFonts w:ascii="Times New Roman" w:hAnsi="Times New Roman" w:cs="Times New Roman"/>
          <w:sz w:val="28"/>
          <w:szCs w:val="28"/>
        </w:rPr>
        <w:t xml:space="preserve"> о контрактной системе. </w:t>
      </w:r>
    </w:p>
    <w:p w:rsidR="00CC0AB5" w:rsidRPr="001E647C" w:rsidRDefault="003C59CC" w:rsidP="003C59CC">
      <w:pPr>
        <w:tabs>
          <w:tab w:val="left" w:pos="540"/>
        </w:tabs>
        <w:autoSpaceDE w:val="0"/>
        <w:spacing w:after="0" w:line="240" w:lineRule="auto"/>
        <w:ind w:firstLine="709"/>
        <w:jc w:val="both"/>
        <w:rPr>
          <w:rFonts w:ascii="Times New Roman" w:hAnsi="Times New Roman" w:cs="Times New Roman"/>
          <w:sz w:val="28"/>
          <w:szCs w:val="28"/>
        </w:rPr>
      </w:pPr>
      <w:r w:rsidRPr="001E647C">
        <w:rPr>
          <w:rFonts w:ascii="Times New Roman" w:hAnsi="Times New Roman" w:cs="Times New Roman"/>
          <w:sz w:val="28"/>
          <w:szCs w:val="28"/>
        </w:rPr>
        <w:t>В ходе проверки 2</w:t>
      </w:r>
      <w:r w:rsidR="001E647C" w:rsidRPr="001E647C">
        <w:rPr>
          <w:rFonts w:ascii="Times New Roman" w:hAnsi="Times New Roman" w:cs="Times New Roman"/>
          <w:sz w:val="28"/>
          <w:szCs w:val="28"/>
        </w:rPr>
        <w:t>4</w:t>
      </w:r>
      <w:r w:rsidRPr="001E647C">
        <w:rPr>
          <w:rFonts w:ascii="Times New Roman" w:hAnsi="Times New Roman" w:cs="Times New Roman"/>
          <w:sz w:val="28"/>
          <w:szCs w:val="28"/>
        </w:rPr>
        <w:t xml:space="preserve">.08.2022 г. размещен </w:t>
      </w:r>
      <w:r w:rsidR="001E647C" w:rsidRPr="001E647C">
        <w:rPr>
          <w:rFonts w:ascii="Times New Roman" w:hAnsi="Times New Roman" w:cs="Times New Roman"/>
          <w:sz w:val="28"/>
          <w:szCs w:val="28"/>
        </w:rPr>
        <w:t>измененный</w:t>
      </w:r>
      <w:r w:rsidRPr="001E647C">
        <w:rPr>
          <w:rFonts w:ascii="Times New Roman" w:hAnsi="Times New Roman" w:cs="Times New Roman"/>
          <w:sz w:val="28"/>
          <w:szCs w:val="28"/>
        </w:rPr>
        <w:t xml:space="preserve"> отчет об объемах закупок у СМП, СОНКО за 2021 год. </w:t>
      </w:r>
    </w:p>
    <w:p w:rsidR="003C59CC" w:rsidRPr="004A2405" w:rsidRDefault="003C59CC" w:rsidP="003C59CC">
      <w:pPr>
        <w:tabs>
          <w:tab w:val="left" w:pos="540"/>
        </w:tabs>
        <w:autoSpaceDE w:val="0"/>
        <w:spacing w:after="0" w:line="240" w:lineRule="auto"/>
        <w:ind w:firstLine="709"/>
        <w:jc w:val="both"/>
        <w:rPr>
          <w:rFonts w:ascii="Times New Roman" w:hAnsi="Times New Roman" w:cs="Times New Roman"/>
          <w:sz w:val="28"/>
          <w:szCs w:val="28"/>
        </w:rPr>
      </w:pPr>
    </w:p>
    <w:p w:rsidR="009C66FC" w:rsidRPr="004A2405" w:rsidRDefault="00EA77F1" w:rsidP="00B1749E">
      <w:pPr>
        <w:widowControl w:val="0"/>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6</w:t>
      </w:r>
      <w:r w:rsidR="009C66FC" w:rsidRPr="004A2405">
        <w:rPr>
          <w:rFonts w:ascii="Times New Roman" w:hAnsi="Times New Roman" w:cs="Times New Roman"/>
          <w:b/>
          <w:sz w:val="28"/>
          <w:szCs w:val="28"/>
        </w:rPr>
        <w:t xml:space="preserve">. Осуществление заказчиком минимальной доли закупок </w:t>
      </w:r>
    </w:p>
    <w:p w:rsidR="009C66FC" w:rsidRPr="004A2405" w:rsidRDefault="009C66FC" w:rsidP="00B1749E">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19" w:history="1">
        <w:r w:rsidRPr="004A2405">
          <w:rPr>
            <w:rStyle w:val="ab"/>
            <w:rFonts w:ascii="Times New Roman" w:hAnsi="Times New Roman" w:cs="Times New Roman"/>
            <w:color w:val="auto"/>
            <w:sz w:val="28"/>
            <w:szCs w:val="28"/>
            <w:u w:val="none"/>
          </w:rPr>
          <w:t>частью 3 статьи 14</w:t>
        </w:r>
      </w:hyperlink>
      <w:r w:rsidRPr="004A2405">
        <w:rPr>
          <w:rFonts w:ascii="Times New Roman" w:hAnsi="Times New Roman" w:cs="Times New Roman"/>
          <w:sz w:val="28"/>
          <w:szCs w:val="28"/>
        </w:rPr>
        <w:t xml:space="preserve"> настоящего Федерального закона.</w:t>
      </w:r>
    </w:p>
    <w:p w:rsidR="009C66FC" w:rsidRPr="004A2405" w:rsidRDefault="009C66FC" w:rsidP="00B1749E">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4A2405">
        <w:rPr>
          <w:rFonts w:ascii="Times New Roman" w:hAnsi="Times New Roman" w:cs="Times New Roman"/>
          <w:sz w:val="28"/>
          <w:szCs w:val="28"/>
        </w:rPr>
        <w:t xml:space="preserve">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w:t>
      </w:r>
      <w:r w:rsidRPr="004A2405">
        <w:rPr>
          <w:rFonts w:ascii="Times New Roman" w:hAnsi="Times New Roman" w:cs="Times New Roman"/>
          <w:sz w:val="28"/>
          <w:szCs w:val="28"/>
        </w:rPr>
        <w:lastRenderedPageBreak/>
        <w:t>осуществлении закупок которых установлены ограничения допуска товаров, происходящих из иностранных государств.</w:t>
      </w:r>
      <w:proofErr w:type="gramEnd"/>
    </w:p>
    <w:p w:rsidR="009C66FC" w:rsidRPr="004A2405" w:rsidRDefault="009C66FC" w:rsidP="00B1749E">
      <w:pPr>
        <w:widowControl w:val="0"/>
        <w:spacing w:after="0" w:line="240" w:lineRule="auto"/>
        <w:ind w:firstLine="709"/>
        <w:jc w:val="both"/>
        <w:rPr>
          <w:rFonts w:ascii="Times New Roman" w:hAnsi="Times New Roman" w:cs="Times New Roman"/>
          <w:iCs/>
          <w:sz w:val="28"/>
          <w:szCs w:val="28"/>
        </w:rPr>
      </w:pPr>
      <w:r w:rsidRPr="004A2405">
        <w:rPr>
          <w:rFonts w:ascii="Times New Roman" w:hAnsi="Times New Roman" w:cs="Times New Roman"/>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4A2405" w:rsidRDefault="009C66FC" w:rsidP="00B1749E">
      <w:pPr>
        <w:widowControl w:val="0"/>
        <w:spacing w:after="0" w:line="240" w:lineRule="auto"/>
        <w:ind w:firstLine="709"/>
        <w:jc w:val="both"/>
        <w:rPr>
          <w:rFonts w:ascii="Times New Roman" w:hAnsi="Times New Roman" w:cs="Times New Roman"/>
          <w:iCs/>
          <w:sz w:val="28"/>
          <w:szCs w:val="28"/>
        </w:rPr>
      </w:pPr>
      <w:bookmarkStart w:id="6" w:name="Par1"/>
      <w:bookmarkEnd w:id="6"/>
      <w:r w:rsidRPr="004A2405">
        <w:rPr>
          <w:rFonts w:ascii="Times New Roman" w:hAnsi="Times New Roman" w:cs="Times New Roman"/>
          <w:iCs/>
          <w:sz w:val="28"/>
          <w:szCs w:val="28"/>
        </w:rPr>
        <w:t>1) составляет отчет об объеме закупок российских товаров</w:t>
      </w:r>
      <w:r w:rsidR="00B1749E" w:rsidRPr="004A2405">
        <w:rPr>
          <w:rFonts w:ascii="Times New Roman" w:hAnsi="Times New Roman" w:cs="Times New Roman"/>
          <w:iCs/>
          <w:sz w:val="28"/>
          <w:szCs w:val="28"/>
        </w:rPr>
        <w:t xml:space="preserve"> (далее – отчет)</w:t>
      </w:r>
      <w:r w:rsidRPr="004A2405">
        <w:rPr>
          <w:rFonts w:ascii="Times New Roman" w:hAnsi="Times New Roman" w:cs="Times New Roman"/>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20" w:history="1">
        <w:r w:rsidRPr="004A2405">
          <w:rPr>
            <w:rStyle w:val="ab"/>
            <w:rFonts w:ascii="Times New Roman" w:hAnsi="Times New Roman" w:cs="Times New Roman"/>
            <w:iCs/>
            <w:color w:val="auto"/>
            <w:sz w:val="28"/>
            <w:szCs w:val="28"/>
            <w:u w:val="none"/>
          </w:rPr>
          <w:t>частью 1</w:t>
        </w:r>
      </w:hyperlink>
      <w:r w:rsidRPr="004A2405">
        <w:rPr>
          <w:rFonts w:ascii="Times New Roman" w:hAnsi="Times New Roman" w:cs="Times New Roman"/>
          <w:iCs/>
          <w:sz w:val="28"/>
          <w:szCs w:val="28"/>
        </w:rPr>
        <w:t xml:space="preserve"> настоящей статьи;</w:t>
      </w:r>
    </w:p>
    <w:p w:rsidR="009C66FC" w:rsidRPr="004A2405" w:rsidRDefault="009C66FC" w:rsidP="00B1749E">
      <w:pPr>
        <w:widowControl w:val="0"/>
        <w:spacing w:after="0" w:line="240" w:lineRule="auto"/>
        <w:ind w:firstLine="709"/>
        <w:jc w:val="both"/>
        <w:rPr>
          <w:rFonts w:ascii="Times New Roman" w:hAnsi="Times New Roman" w:cs="Times New Roman"/>
          <w:iCs/>
          <w:sz w:val="28"/>
          <w:szCs w:val="28"/>
        </w:rPr>
      </w:pPr>
      <w:proofErr w:type="gramStart"/>
      <w:r w:rsidRPr="004A2405">
        <w:rPr>
          <w:rFonts w:ascii="Times New Roman" w:hAnsi="Times New Roman" w:cs="Times New Roman"/>
          <w:iCs/>
          <w:sz w:val="28"/>
          <w:szCs w:val="28"/>
        </w:rPr>
        <w:t xml:space="preserve">2) размещает отчет, указанный в </w:t>
      </w:r>
      <w:hyperlink r:id="rId21" w:anchor="Par1" w:history="1">
        <w:r w:rsidRPr="004A2405">
          <w:rPr>
            <w:rStyle w:val="ab"/>
            <w:rFonts w:ascii="Times New Roman" w:hAnsi="Times New Roman" w:cs="Times New Roman"/>
            <w:iCs/>
            <w:color w:val="auto"/>
            <w:sz w:val="28"/>
            <w:szCs w:val="28"/>
            <w:u w:val="none"/>
          </w:rPr>
          <w:t>пункте 1</w:t>
        </w:r>
      </w:hyperlink>
      <w:r w:rsidRPr="004A2405">
        <w:rPr>
          <w:rFonts w:ascii="Times New Roman" w:hAnsi="Times New Roman" w:cs="Times New Roman"/>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22" w:history="1">
        <w:r w:rsidRPr="004A2405">
          <w:rPr>
            <w:rStyle w:val="ab"/>
            <w:rFonts w:ascii="Times New Roman" w:hAnsi="Times New Roman" w:cs="Times New Roman"/>
            <w:iCs/>
            <w:color w:val="auto"/>
            <w:sz w:val="28"/>
            <w:szCs w:val="28"/>
            <w:u w:val="none"/>
          </w:rPr>
          <w:t>частью 1</w:t>
        </w:r>
      </w:hyperlink>
      <w:r w:rsidRPr="004A2405">
        <w:rPr>
          <w:rFonts w:ascii="Times New Roman" w:hAnsi="Times New Roman" w:cs="Times New Roman"/>
          <w:iCs/>
          <w:sz w:val="28"/>
          <w:szCs w:val="28"/>
        </w:rPr>
        <w:t xml:space="preserve"> настоящей статьи, если в соответствии с </w:t>
      </w:r>
      <w:hyperlink r:id="rId23" w:history="1">
        <w:r w:rsidRPr="004A2405">
          <w:rPr>
            <w:rStyle w:val="ab"/>
            <w:rFonts w:ascii="Times New Roman" w:hAnsi="Times New Roman" w:cs="Times New Roman"/>
            <w:iCs/>
            <w:color w:val="auto"/>
            <w:sz w:val="28"/>
            <w:szCs w:val="28"/>
            <w:u w:val="none"/>
          </w:rPr>
          <w:t>частью 7</w:t>
        </w:r>
      </w:hyperlink>
      <w:r w:rsidRPr="004A2405">
        <w:rPr>
          <w:rFonts w:ascii="Times New Roman" w:hAnsi="Times New Roman" w:cs="Times New Roman"/>
          <w:iCs/>
          <w:sz w:val="28"/>
          <w:szCs w:val="28"/>
        </w:rPr>
        <w:t xml:space="preserve"> настоящей статьи такой отчет не размещается в единой информационной системе.</w:t>
      </w:r>
      <w:proofErr w:type="gramEnd"/>
    </w:p>
    <w:p w:rsidR="009C66FC" w:rsidRPr="004A2405" w:rsidRDefault="009C66FC" w:rsidP="00B1749E">
      <w:pPr>
        <w:widowControl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Отчет Заказчиком размещен в ЕИС</w:t>
      </w:r>
      <w:r w:rsidR="00D9640E" w:rsidRPr="004A2405">
        <w:rPr>
          <w:rFonts w:ascii="Times New Roman" w:hAnsi="Times New Roman" w:cs="Times New Roman"/>
          <w:sz w:val="28"/>
          <w:szCs w:val="28"/>
        </w:rPr>
        <w:t xml:space="preserve"> своевременно – 30.03.2022 г. </w:t>
      </w:r>
    </w:p>
    <w:p w:rsidR="00B1749E" w:rsidRPr="004A2405" w:rsidRDefault="00B1749E" w:rsidP="00B1749E">
      <w:pPr>
        <w:widowControl w:val="0"/>
        <w:spacing w:after="0" w:line="240" w:lineRule="auto"/>
        <w:ind w:firstLine="709"/>
        <w:jc w:val="both"/>
        <w:rPr>
          <w:rFonts w:ascii="Times New Roman" w:hAnsi="Times New Roman" w:cs="Times New Roman"/>
          <w:sz w:val="28"/>
          <w:szCs w:val="28"/>
        </w:rPr>
      </w:pPr>
    </w:p>
    <w:p w:rsidR="00E3656E" w:rsidRPr="004A2405" w:rsidRDefault="00EA77F1" w:rsidP="00284710">
      <w:pPr>
        <w:tabs>
          <w:tab w:val="left" w:pos="540"/>
        </w:tabs>
        <w:autoSpaceDE w:val="0"/>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7</w:t>
      </w:r>
      <w:r w:rsidR="00170C0D" w:rsidRPr="004A2405">
        <w:rPr>
          <w:rFonts w:ascii="Times New Roman" w:hAnsi="Times New Roman" w:cs="Times New Roman"/>
          <w:b/>
          <w:sz w:val="28"/>
          <w:szCs w:val="28"/>
        </w:rPr>
        <w:t xml:space="preserve">. </w:t>
      </w:r>
      <w:r w:rsidR="00FD7A92" w:rsidRPr="004A2405">
        <w:rPr>
          <w:rFonts w:ascii="Times New Roman" w:hAnsi="Times New Roman" w:cs="Times New Roman"/>
          <w:b/>
          <w:sz w:val="28"/>
          <w:szCs w:val="28"/>
        </w:rPr>
        <w:t>Закупки у единственного поставщика (подрядчика, исполнителя)</w:t>
      </w:r>
      <w:r w:rsidR="004D5475" w:rsidRPr="004A2405">
        <w:rPr>
          <w:rFonts w:ascii="Times New Roman" w:hAnsi="Times New Roman" w:cs="Times New Roman"/>
          <w:b/>
          <w:sz w:val="28"/>
          <w:szCs w:val="28"/>
        </w:rPr>
        <w:t xml:space="preserve"> </w:t>
      </w:r>
      <w:r w:rsidR="00FD7A92" w:rsidRPr="004A2405">
        <w:rPr>
          <w:rFonts w:ascii="Times New Roman" w:hAnsi="Times New Roman" w:cs="Times New Roman"/>
          <w:b/>
          <w:sz w:val="28"/>
          <w:szCs w:val="28"/>
        </w:rPr>
        <w:t>на основании пункт</w:t>
      </w:r>
      <w:r w:rsidR="00AF2420" w:rsidRPr="004A2405">
        <w:rPr>
          <w:rFonts w:ascii="Times New Roman" w:hAnsi="Times New Roman" w:cs="Times New Roman"/>
          <w:b/>
          <w:sz w:val="28"/>
          <w:szCs w:val="28"/>
        </w:rPr>
        <w:t>а</w:t>
      </w:r>
      <w:r w:rsidR="00FD7A92" w:rsidRPr="004A2405">
        <w:rPr>
          <w:rFonts w:ascii="Times New Roman" w:hAnsi="Times New Roman" w:cs="Times New Roman"/>
          <w:b/>
          <w:sz w:val="28"/>
          <w:szCs w:val="28"/>
        </w:rPr>
        <w:t xml:space="preserve"> 4</w:t>
      </w:r>
      <w:r w:rsidR="00AF2420" w:rsidRPr="004A2405">
        <w:rPr>
          <w:rFonts w:ascii="Times New Roman" w:hAnsi="Times New Roman" w:cs="Times New Roman"/>
          <w:b/>
          <w:sz w:val="28"/>
          <w:szCs w:val="28"/>
        </w:rPr>
        <w:t xml:space="preserve"> </w:t>
      </w:r>
      <w:r w:rsidR="00C4129D" w:rsidRPr="004A2405">
        <w:rPr>
          <w:rFonts w:ascii="Times New Roman" w:hAnsi="Times New Roman" w:cs="Times New Roman"/>
          <w:b/>
          <w:sz w:val="28"/>
          <w:szCs w:val="28"/>
        </w:rPr>
        <w:t xml:space="preserve"> </w:t>
      </w:r>
      <w:r w:rsidR="00FD7A92" w:rsidRPr="004A2405">
        <w:rPr>
          <w:rFonts w:ascii="Times New Roman" w:hAnsi="Times New Roman" w:cs="Times New Roman"/>
          <w:b/>
          <w:sz w:val="28"/>
          <w:szCs w:val="28"/>
        </w:rPr>
        <w:t>части 1 статьи 93 Закона о контрактной системе.</w:t>
      </w:r>
    </w:p>
    <w:p w:rsidR="00CA6EDF" w:rsidRPr="004A2405" w:rsidRDefault="00CA6EDF" w:rsidP="006A1CA0">
      <w:pPr>
        <w:widowControl w:val="0"/>
        <w:tabs>
          <w:tab w:val="left" w:pos="540"/>
        </w:tabs>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В силу пункта 4 части 1 статьи 93 Закона о контрактной системе </w:t>
      </w:r>
      <w:r w:rsidR="00672168" w:rsidRPr="004A2405">
        <w:rPr>
          <w:rFonts w:ascii="Times New Roman" w:hAnsi="Times New Roman" w:cs="Times New Roman"/>
          <w:sz w:val="28"/>
          <w:szCs w:val="28"/>
        </w:rPr>
        <w:t xml:space="preserve">осуществление </w:t>
      </w:r>
      <w:r w:rsidRPr="004A2405">
        <w:rPr>
          <w:rFonts w:ascii="Times New Roman" w:hAnsi="Times New Roman" w:cs="Times New Roman"/>
          <w:sz w:val="28"/>
          <w:szCs w:val="28"/>
        </w:rPr>
        <w:t>закупок на сумму, не превышающую шестисот тысяч рублей</w:t>
      </w:r>
      <w:r w:rsidR="009C39F2" w:rsidRPr="004A2405">
        <w:rPr>
          <w:rFonts w:ascii="Times New Roman" w:hAnsi="Times New Roman" w:cs="Times New Roman"/>
          <w:sz w:val="28"/>
          <w:szCs w:val="28"/>
        </w:rPr>
        <w:t>,</w:t>
      </w:r>
      <w:r w:rsidRPr="004A2405">
        <w:rPr>
          <w:rFonts w:ascii="Times New Roman" w:hAnsi="Times New Roman" w:cs="Times New Roman"/>
          <w:sz w:val="28"/>
          <w:szCs w:val="28"/>
        </w:rPr>
        <w:t xml:space="preserve"> </w:t>
      </w:r>
      <w:r w:rsidR="009C39F2" w:rsidRPr="004A2405">
        <w:rPr>
          <w:rFonts w:ascii="Times New Roman" w:hAnsi="Times New Roman" w:cs="Times New Roman"/>
          <w:sz w:val="28"/>
          <w:szCs w:val="28"/>
        </w:rPr>
        <w:t xml:space="preserve">годовой объем закупок </w:t>
      </w:r>
      <w:r w:rsidRPr="004A2405">
        <w:rPr>
          <w:rFonts w:ascii="Times New Roman" w:hAnsi="Times New Roman" w:cs="Times New Roman"/>
          <w:sz w:val="28"/>
          <w:szCs w:val="28"/>
        </w:rPr>
        <w:t xml:space="preserve">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CA6EDF" w:rsidRPr="004A2405" w:rsidRDefault="00A337BB" w:rsidP="006A1CA0">
      <w:pPr>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proofErr w:type="gramStart"/>
      <w:r w:rsidRPr="004A2405">
        <w:rPr>
          <w:rFonts w:ascii="Times New Roman" w:hAnsi="Times New Roman" w:cs="Times New Roman"/>
          <w:sz w:val="28"/>
          <w:szCs w:val="28"/>
        </w:rPr>
        <w:t xml:space="preserve">Согласно представленной информации </w:t>
      </w:r>
      <w:r w:rsidRPr="004A2405">
        <w:rPr>
          <w:rFonts w:ascii="Times New Roman" w:hAnsi="Times New Roman" w:cs="Times New Roman"/>
          <w:sz w:val="28"/>
          <w:szCs w:val="28"/>
          <w:shd w:val="clear" w:color="auto" w:fill="FFFFFF"/>
          <w:lang w:eastAsia="ar-SA"/>
        </w:rPr>
        <w:t>в</w:t>
      </w:r>
      <w:r w:rsidR="00CA6EDF" w:rsidRPr="004A2405">
        <w:rPr>
          <w:rFonts w:ascii="Times New Roman" w:hAnsi="Times New Roman" w:cs="Times New Roman"/>
          <w:sz w:val="28"/>
          <w:szCs w:val="28"/>
          <w:shd w:val="clear" w:color="auto" w:fill="FFFFFF"/>
          <w:lang w:eastAsia="ar-SA"/>
        </w:rPr>
        <w:t xml:space="preserve"> 202</w:t>
      </w:r>
      <w:r w:rsidR="009C39F2" w:rsidRPr="004A2405">
        <w:rPr>
          <w:rFonts w:ascii="Times New Roman" w:hAnsi="Times New Roman" w:cs="Times New Roman"/>
          <w:sz w:val="28"/>
          <w:szCs w:val="28"/>
          <w:shd w:val="clear" w:color="auto" w:fill="FFFFFF"/>
          <w:lang w:eastAsia="ar-SA"/>
        </w:rPr>
        <w:t>1</w:t>
      </w:r>
      <w:r w:rsidR="00CA6EDF" w:rsidRPr="004A2405">
        <w:rPr>
          <w:rFonts w:ascii="Times New Roman" w:hAnsi="Times New Roman" w:cs="Times New Roman"/>
          <w:sz w:val="28"/>
          <w:szCs w:val="28"/>
          <w:shd w:val="clear" w:color="auto" w:fill="FFFFFF"/>
          <w:lang w:eastAsia="ar-SA"/>
        </w:rPr>
        <w:t xml:space="preserve"> году на основании пункта 4 части 1 статьи 93 Закона о контрактной системе Заказчиком </w:t>
      </w:r>
      <w:r w:rsidR="006A1CA0" w:rsidRPr="004A2405">
        <w:rPr>
          <w:rFonts w:ascii="Times New Roman" w:hAnsi="Times New Roman" w:cs="Times New Roman"/>
          <w:sz w:val="28"/>
          <w:szCs w:val="28"/>
          <w:shd w:val="clear" w:color="auto" w:fill="FFFFFF"/>
          <w:lang w:eastAsia="ar-SA"/>
        </w:rPr>
        <w:t>заключено</w:t>
      </w:r>
      <w:r w:rsidR="00CA6EDF" w:rsidRPr="004A2405">
        <w:rPr>
          <w:rFonts w:ascii="Times New Roman" w:hAnsi="Times New Roman" w:cs="Times New Roman"/>
          <w:sz w:val="28"/>
          <w:szCs w:val="28"/>
          <w:shd w:val="clear" w:color="auto" w:fill="FFFFFF"/>
          <w:lang w:eastAsia="ar-SA"/>
        </w:rPr>
        <w:t xml:space="preserve"> </w:t>
      </w:r>
      <w:r w:rsidR="002B55E2" w:rsidRPr="004A2405">
        <w:rPr>
          <w:rFonts w:ascii="Times New Roman" w:hAnsi="Times New Roman" w:cs="Times New Roman"/>
          <w:sz w:val="28"/>
          <w:szCs w:val="28"/>
        </w:rPr>
        <w:t>59</w:t>
      </w:r>
      <w:r w:rsidR="00CA6EDF" w:rsidRPr="004A2405">
        <w:rPr>
          <w:rFonts w:ascii="Times New Roman" w:hAnsi="Times New Roman" w:cs="Times New Roman"/>
          <w:sz w:val="28"/>
          <w:szCs w:val="28"/>
        </w:rPr>
        <w:t xml:space="preserve"> </w:t>
      </w:r>
      <w:r w:rsidR="002B55E2" w:rsidRPr="004A2405">
        <w:rPr>
          <w:rFonts w:ascii="Times New Roman" w:hAnsi="Times New Roman" w:cs="Times New Roman"/>
          <w:sz w:val="28"/>
          <w:szCs w:val="28"/>
        </w:rPr>
        <w:t xml:space="preserve">контрактов </w:t>
      </w:r>
      <w:r w:rsidR="006A1CA0" w:rsidRPr="004A2405">
        <w:rPr>
          <w:rFonts w:ascii="Times New Roman" w:hAnsi="Times New Roman" w:cs="Times New Roman"/>
          <w:sz w:val="28"/>
          <w:szCs w:val="28"/>
        </w:rPr>
        <w:t>(</w:t>
      </w:r>
      <w:r w:rsidR="002B55E2" w:rsidRPr="004A2405">
        <w:rPr>
          <w:rFonts w:ascii="Times New Roman" w:hAnsi="Times New Roman" w:cs="Times New Roman"/>
          <w:sz w:val="28"/>
          <w:szCs w:val="28"/>
        </w:rPr>
        <w:t>договоров</w:t>
      </w:r>
      <w:r w:rsidR="006A1CA0" w:rsidRPr="004A2405">
        <w:rPr>
          <w:rFonts w:ascii="Times New Roman" w:hAnsi="Times New Roman" w:cs="Times New Roman"/>
          <w:sz w:val="28"/>
          <w:szCs w:val="28"/>
        </w:rPr>
        <w:t xml:space="preserve">) </w:t>
      </w:r>
      <w:r w:rsidR="00CA6EDF" w:rsidRPr="004A2405">
        <w:rPr>
          <w:rFonts w:ascii="Times New Roman" w:hAnsi="Times New Roman" w:cs="Times New Roman"/>
          <w:sz w:val="28"/>
          <w:szCs w:val="28"/>
        </w:rPr>
        <w:t xml:space="preserve"> на общую сумму </w:t>
      </w:r>
      <w:r w:rsidR="002B55E2" w:rsidRPr="004A2405">
        <w:rPr>
          <w:rFonts w:ascii="Times New Roman" w:hAnsi="Times New Roman" w:cs="Times New Roman"/>
          <w:sz w:val="28"/>
          <w:szCs w:val="28"/>
        </w:rPr>
        <w:t>1357218,17</w:t>
      </w:r>
      <w:r w:rsidR="00CE0EA8" w:rsidRPr="004A2405">
        <w:rPr>
          <w:rFonts w:ascii="Times New Roman" w:hAnsi="Times New Roman" w:cs="Times New Roman"/>
          <w:sz w:val="28"/>
          <w:szCs w:val="28"/>
        </w:rPr>
        <w:t xml:space="preserve"> </w:t>
      </w:r>
      <w:r w:rsidR="00CA6EDF" w:rsidRPr="004A2405">
        <w:rPr>
          <w:rFonts w:ascii="Times New Roman" w:hAnsi="Times New Roman" w:cs="Times New Roman"/>
          <w:sz w:val="28"/>
          <w:szCs w:val="28"/>
        </w:rPr>
        <w:t>руб</w:t>
      </w:r>
      <w:r w:rsidR="00AF73ED" w:rsidRPr="004A2405">
        <w:rPr>
          <w:rFonts w:ascii="Times New Roman" w:hAnsi="Times New Roman" w:cs="Times New Roman"/>
          <w:sz w:val="28"/>
          <w:szCs w:val="28"/>
        </w:rPr>
        <w:t>лей</w:t>
      </w:r>
      <w:r w:rsidR="002B55E2" w:rsidRPr="004A2405">
        <w:rPr>
          <w:rFonts w:ascii="Times New Roman" w:hAnsi="Times New Roman" w:cs="Times New Roman"/>
          <w:sz w:val="28"/>
          <w:szCs w:val="28"/>
        </w:rPr>
        <w:t xml:space="preserve"> и осуществлялось приобретение товаров за наличный расчет в 17 случаях на сумму 6008,37 рублей</w:t>
      </w:r>
      <w:r w:rsidR="00CE0EA8" w:rsidRPr="004A2405">
        <w:rPr>
          <w:rFonts w:ascii="Times New Roman" w:hAnsi="Times New Roman" w:cs="Times New Roman"/>
          <w:sz w:val="28"/>
          <w:szCs w:val="28"/>
        </w:rPr>
        <w:t>,</w:t>
      </w:r>
      <w:r w:rsidR="00CA6EDF" w:rsidRPr="004A2405">
        <w:rPr>
          <w:rFonts w:ascii="Times New Roman" w:hAnsi="Times New Roman" w:cs="Times New Roman"/>
          <w:sz w:val="28"/>
          <w:szCs w:val="28"/>
        </w:rPr>
        <w:t xml:space="preserve"> </w:t>
      </w:r>
      <w:r w:rsidR="00CE0EA8" w:rsidRPr="004A2405">
        <w:rPr>
          <w:rFonts w:ascii="Times New Roman" w:hAnsi="Times New Roman" w:cs="Times New Roman"/>
          <w:sz w:val="28"/>
          <w:szCs w:val="28"/>
        </w:rPr>
        <w:t>что соответствует положениям пункта 4 части 1 статьи 93 Закона о контрактной системе</w:t>
      </w:r>
      <w:r w:rsidR="0050588E">
        <w:rPr>
          <w:rFonts w:ascii="Times New Roman" w:hAnsi="Times New Roman" w:cs="Times New Roman"/>
          <w:sz w:val="28"/>
          <w:szCs w:val="28"/>
        </w:rPr>
        <w:t xml:space="preserve"> </w:t>
      </w:r>
      <w:r w:rsidR="0050588E" w:rsidRPr="004A2405">
        <w:rPr>
          <w:rFonts w:ascii="Times New Roman" w:hAnsi="Times New Roman" w:cs="Times New Roman"/>
          <w:sz w:val="28"/>
          <w:szCs w:val="28"/>
        </w:rPr>
        <w:t xml:space="preserve">(приложение </w:t>
      </w:r>
      <w:r w:rsidR="0050588E">
        <w:rPr>
          <w:rFonts w:ascii="Times New Roman" w:hAnsi="Times New Roman" w:cs="Times New Roman"/>
          <w:sz w:val="28"/>
          <w:szCs w:val="28"/>
        </w:rPr>
        <w:t>11</w:t>
      </w:r>
      <w:r w:rsidR="0050588E" w:rsidRPr="004A2405">
        <w:rPr>
          <w:rFonts w:ascii="Times New Roman" w:hAnsi="Times New Roman" w:cs="Times New Roman"/>
          <w:sz w:val="28"/>
          <w:szCs w:val="28"/>
        </w:rPr>
        <w:t>)</w:t>
      </w:r>
      <w:r w:rsidR="00CA6EDF" w:rsidRPr="004A2405">
        <w:rPr>
          <w:rFonts w:ascii="Times New Roman" w:hAnsi="Times New Roman" w:cs="Times New Roman"/>
          <w:sz w:val="28"/>
          <w:szCs w:val="28"/>
          <w:shd w:val="clear" w:color="auto" w:fill="FFFFFF"/>
          <w:lang w:eastAsia="ar-SA"/>
        </w:rPr>
        <w:t>.</w:t>
      </w:r>
      <w:proofErr w:type="gramEnd"/>
    </w:p>
    <w:p w:rsidR="00945873" w:rsidRPr="004A2405" w:rsidRDefault="00945873" w:rsidP="00EF015D">
      <w:pPr>
        <w:spacing w:after="0" w:line="240" w:lineRule="auto"/>
        <w:ind w:firstLine="709"/>
        <w:jc w:val="both"/>
        <w:rPr>
          <w:rFonts w:ascii="Times New Roman" w:hAnsi="Times New Roman" w:cs="Times New Roman"/>
          <w:sz w:val="28"/>
          <w:szCs w:val="28"/>
          <w:shd w:val="clear" w:color="auto" w:fill="FFFFFF"/>
          <w:lang w:eastAsia="ar-SA"/>
        </w:rPr>
      </w:pPr>
      <w:proofErr w:type="gramStart"/>
      <w:r w:rsidRPr="004A2405">
        <w:rPr>
          <w:rFonts w:ascii="Times New Roman" w:hAnsi="Times New Roman" w:cs="Times New Roman"/>
          <w:sz w:val="28"/>
          <w:szCs w:val="28"/>
        </w:rPr>
        <w:t xml:space="preserve">Согласно </w:t>
      </w:r>
      <w:r w:rsidR="002B55E2" w:rsidRPr="004A2405">
        <w:rPr>
          <w:rFonts w:ascii="Times New Roman" w:hAnsi="Times New Roman" w:cs="Times New Roman"/>
          <w:sz w:val="28"/>
          <w:szCs w:val="28"/>
        </w:rPr>
        <w:t xml:space="preserve">представленной информации </w:t>
      </w:r>
      <w:r w:rsidR="002B55E2" w:rsidRPr="004A2405">
        <w:rPr>
          <w:rFonts w:ascii="Times New Roman" w:hAnsi="Times New Roman" w:cs="Times New Roman"/>
          <w:sz w:val="28"/>
          <w:szCs w:val="28"/>
          <w:shd w:val="clear" w:color="auto" w:fill="FFFFFF"/>
          <w:lang w:eastAsia="ar-SA"/>
        </w:rPr>
        <w:t>в</w:t>
      </w:r>
      <w:r w:rsidR="002B55E2" w:rsidRPr="004A2405">
        <w:rPr>
          <w:rFonts w:ascii="Times New Roman" w:hAnsi="Times New Roman" w:cs="Times New Roman"/>
          <w:sz w:val="28"/>
          <w:szCs w:val="28"/>
        </w:rPr>
        <w:t xml:space="preserve"> </w:t>
      </w:r>
      <w:r w:rsidRPr="004A2405">
        <w:rPr>
          <w:rFonts w:ascii="Times New Roman" w:hAnsi="Times New Roman" w:cs="Times New Roman"/>
          <w:sz w:val="28"/>
          <w:szCs w:val="28"/>
        </w:rPr>
        <w:t>2022 год</w:t>
      </w:r>
      <w:r w:rsidR="002B55E2" w:rsidRPr="004A2405">
        <w:rPr>
          <w:rFonts w:ascii="Times New Roman" w:hAnsi="Times New Roman" w:cs="Times New Roman"/>
          <w:sz w:val="28"/>
          <w:szCs w:val="28"/>
        </w:rPr>
        <w:t>у</w:t>
      </w:r>
      <w:r w:rsidRPr="004A2405">
        <w:rPr>
          <w:rFonts w:ascii="Times New Roman" w:hAnsi="Times New Roman" w:cs="Times New Roman"/>
          <w:sz w:val="28"/>
          <w:szCs w:val="28"/>
          <w:shd w:val="clear" w:color="auto" w:fill="FFFFFF"/>
          <w:lang w:eastAsia="ar-SA"/>
        </w:rPr>
        <w:t xml:space="preserve"> на основании пункта 4 части 1 статьи 93 Закона о контрактной системе Заказчиком </w:t>
      </w:r>
      <w:r w:rsidR="006A1CA0" w:rsidRPr="004A2405">
        <w:rPr>
          <w:rFonts w:ascii="Times New Roman" w:hAnsi="Times New Roman" w:cs="Times New Roman"/>
          <w:sz w:val="28"/>
          <w:szCs w:val="28"/>
          <w:shd w:val="clear" w:color="auto" w:fill="FFFFFF"/>
          <w:lang w:eastAsia="ar-SA"/>
        </w:rPr>
        <w:t>заключено</w:t>
      </w:r>
      <w:r w:rsidRPr="004A2405">
        <w:rPr>
          <w:rFonts w:ascii="Times New Roman" w:hAnsi="Times New Roman" w:cs="Times New Roman"/>
          <w:sz w:val="28"/>
          <w:szCs w:val="28"/>
          <w:shd w:val="clear" w:color="auto" w:fill="FFFFFF"/>
          <w:lang w:eastAsia="ar-SA"/>
        </w:rPr>
        <w:t xml:space="preserve"> </w:t>
      </w:r>
      <w:r w:rsidR="002B55E2" w:rsidRPr="004A2405">
        <w:rPr>
          <w:rFonts w:ascii="Times New Roman" w:hAnsi="Times New Roman" w:cs="Times New Roman"/>
          <w:sz w:val="28"/>
          <w:szCs w:val="28"/>
          <w:shd w:val="clear" w:color="auto" w:fill="FFFFFF"/>
          <w:lang w:eastAsia="ar-SA"/>
        </w:rPr>
        <w:t>32</w:t>
      </w:r>
      <w:r w:rsidRPr="004A2405">
        <w:rPr>
          <w:rFonts w:ascii="Times New Roman" w:hAnsi="Times New Roman" w:cs="Times New Roman"/>
          <w:sz w:val="28"/>
          <w:szCs w:val="28"/>
          <w:shd w:val="clear" w:color="auto" w:fill="FFFFFF"/>
          <w:lang w:eastAsia="ar-SA"/>
        </w:rPr>
        <w:t xml:space="preserve"> </w:t>
      </w:r>
      <w:r w:rsidR="002B55E2" w:rsidRPr="004A2405">
        <w:rPr>
          <w:rFonts w:ascii="Times New Roman" w:hAnsi="Times New Roman" w:cs="Times New Roman"/>
          <w:sz w:val="28"/>
          <w:szCs w:val="28"/>
        </w:rPr>
        <w:t xml:space="preserve">контракта </w:t>
      </w:r>
      <w:r w:rsidR="006A1CA0" w:rsidRPr="004A2405">
        <w:rPr>
          <w:rFonts w:ascii="Times New Roman" w:hAnsi="Times New Roman" w:cs="Times New Roman"/>
          <w:sz w:val="28"/>
          <w:szCs w:val="28"/>
        </w:rPr>
        <w:t>(</w:t>
      </w:r>
      <w:r w:rsidR="002B55E2" w:rsidRPr="004A2405">
        <w:rPr>
          <w:rFonts w:ascii="Times New Roman" w:hAnsi="Times New Roman" w:cs="Times New Roman"/>
          <w:sz w:val="28"/>
          <w:szCs w:val="28"/>
        </w:rPr>
        <w:t>договора</w:t>
      </w:r>
      <w:r w:rsidR="006A1CA0" w:rsidRPr="004A2405">
        <w:rPr>
          <w:rFonts w:ascii="Times New Roman" w:hAnsi="Times New Roman" w:cs="Times New Roman"/>
          <w:sz w:val="28"/>
          <w:szCs w:val="28"/>
        </w:rPr>
        <w:t xml:space="preserve">) </w:t>
      </w:r>
      <w:r w:rsidRPr="004A2405">
        <w:rPr>
          <w:rFonts w:ascii="Times New Roman" w:hAnsi="Times New Roman" w:cs="Times New Roman"/>
          <w:sz w:val="28"/>
          <w:szCs w:val="28"/>
          <w:shd w:val="clear" w:color="auto" w:fill="FFFFFF"/>
          <w:lang w:eastAsia="ar-SA"/>
        </w:rPr>
        <w:t xml:space="preserve">на общую сумму </w:t>
      </w:r>
      <w:r w:rsidR="002B55E2" w:rsidRPr="004A2405">
        <w:rPr>
          <w:rFonts w:ascii="Times New Roman" w:hAnsi="Times New Roman" w:cs="Times New Roman"/>
          <w:sz w:val="28"/>
          <w:szCs w:val="28"/>
          <w:shd w:val="clear" w:color="auto" w:fill="FFFFFF"/>
          <w:lang w:eastAsia="ar-SA"/>
        </w:rPr>
        <w:t>735</w:t>
      </w:r>
      <w:r w:rsidR="00EF015D" w:rsidRPr="004A2405">
        <w:rPr>
          <w:rFonts w:ascii="Times New Roman" w:hAnsi="Times New Roman" w:cs="Times New Roman"/>
          <w:sz w:val="28"/>
          <w:szCs w:val="28"/>
          <w:shd w:val="clear" w:color="auto" w:fill="FFFFFF"/>
          <w:lang w:eastAsia="ar-SA"/>
        </w:rPr>
        <w:t>124,86</w:t>
      </w:r>
      <w:r w:rsidRPr="004A2405">
        <w:rPr>
          <w:rFonts w:ascii="Times New Roman" w:hAnsi="Times New Roman" w:cs="Times New Roman"/>
          <w:sz w:val="28"/>
          <w:szCs w:val="28"/>
          <w:shd w:val="clear" w:color="auto" w:fill="FFFFFF"/>
          <w:lang w:eastAsia="ar-SA"/>
        </w:rPr>
        <w:t xml:space="preserve"> руб</w:t>
      </w:r>
      <w:r w:rsidR="00AF73ED" w:rsidRPr="004A2405">
        <w:rPr>
          <w:rFonts w:ascii="Times New Roman" w:hAnsi="Times New Roman" w:cs="Times New Roman"/>
          <w:sz w:val="28"/>
          <w:szCs w:val="28"/>
          <w:shd w:val="clear" w:color="auto" w:fill="FFFFFF"/>
          <w:lang w:eastAsia="ar-SA"/>
        </w:rPr>
        <w:t>лей</w:t>
      </w:r>
      <w:r w:rsidR="00EF015D" w:rsidRPr="004A2405">
        <w:rPr>
          <w:rFonts w:ascii="Times New Roman" w:hAnsi="Times New Roman" w:cs="Times New Roman"/>
          <w:sz w:val="28"/>
          <w:szCs w:val="28"/>
        </w:rPr>
        <w:t xml:space="preserve"> и осуществлялось приобретение товаров за наличный расчет в </w:t>
      </w:r>
      <w:r w:rsidR="00B411F7" w:rsidRPr="004A2405">
        <w:rPr>
          <w:rFonts w:ascii="Times New Roman" w:hAnsi="Times New Roman" w:cs="Times New Roman"/>
          <w:sz w:val="28"/>
          <w:szCs w:val="28"/>
        </w:rPr>
        <w:t>30</w:t>
      </w:r>
      <w:r w:rsidR="00EF015D" w:rsidRPr="004A2405">
        <w:rPr>
          <w:rFonts w:ascii="Times New Roman" w:hAnsi="Times New Roman" w:cs="Times New Roman"/>
          <w:sz w:val="28"/>
          <w:szCs w:val="28"/>
        </w:rPr>
        <w:t xml:space="preserve"> случаях на сумму </w:t>
      </w:r>
      <w:r w:rsidR="00B411F7" w:rsidRPr="004A2405">
        <w:rPr>
          <w:rFonts w:ascii="Times New Roman" w:hAnsi="Times New Roman" w:cs="Times New Roman"/>
          <w:sz w:val="28"/>
          <w:szCs w:val="28"/>
        </w:rPr>
        <w:t>21881,10</w:t>
      </w:r>
      <w:r w:rsidR="00EF015D" w:rsidRPr="004A2405">
        <w:rPr>
          <w:rFonts w:ascii="Times New Roman" w:hAnsi="Times New Roman" w:cs="Times New Roman"/>
          <w:sz w:val="28"/>
          <w:szCs w:val="28"/>
        </w:rPr>
        <w:t xml:space="preserve"> рублей</w:t>
      </w:r>
      <w:r w:rsidRPr="004A2405">
        <w:rPr>
          <w:rFonts w:ascii="Times New Roman" w:hAnsi="Times New Roman" w:cs="Times New Roman"/>
          <w:sz w:val="28"/>
          <w:szCs w:val="28"/>
          <w:shd w:val="clear" w:color="auto" w:fill="FFFFFF"/>
          <w:lang w:eastAsia="ar-SA"/>
        </w:rPr>
        <w:t>,</w:t>
      </w:r>
      <w:r w:rsidRPr="004A2405">
        <w:rPr>
          <w:rFonts w:ascii="Times New Roman" w:hAnsi="Times New Roman" w:cs="Times New Roman"/>
          <w:sz w:val="28"/>
          <w:szCs w:val="28"/>
        </w:rPr>
        <w:t xml:space="preserve"> что соответствует положениям пункта 4 части 1 статьи 93 Закона о контрактной системе (приложение </w:t>
      </w:r>
      <w:r w:rsidR="00356D2F" w:rsidRPr="004A2405">
        <w:rPr>
          <w:rFonts w:ascii="Times New Roman" w:hAnsi="Times New Roman" w:cs="Times New Roman"/>
          <w:sz w:val="28"/>
          <w:szCs w:val="28"/>
        </w:rPr>
        <w:t>1</w:t>
      </w:r>
      <w:r w:rsidR="0050588E">
        <w:rPr>
          <w:rFonts w:ascii="Times New Roman" w:hAnsi="Times New Roman" w:cs="Times New Roman"/>
          <w:sz w:val="28"/>
          <w:szCs w:val="28"/>
        </w:rPr>
        <w:t>2</w:t>
      </w:r>
      <w:r w:rsidRPr="004A2405">
        <w:rPr>
          <w:rFonts w:ascii="Times New Roman" w:hAnsi="Times New Roman" w:cs="Times New Roman"/>
          <w:sz w:val="28"/>
          <w:szCs w:val="28"/>
        </w:rPr>
        <w:t>).</w:t>
      </w:r>
      <w:proofErr w:type="gramEnd"/>
    </w:p>
    <w:p w:rsidR="006A1CA0" w:rsidRPr="004A2405" w:rsidRDefault="006A1CA0" w:rsidP="006A1CA0">
      <w:pPr>
        <w:tabs>
          <w:tab w:val="left" w:pos="540"/>
        </w:tabs>
        <w:autoSpaceDE w:val="0"/>
        <w:spacing w:after="0" w:line="240" w:lineRule="auto"/>
        <w:ind w:firstLine="709"/>
        <w:contextualSpacing/>
        <w:jc w:val="both"/>
        <w:rPr>
          <w:rFonts w:ascii="Times New Roman" w:hAnsi="Times New Roman" w:cs="Times New Roman"/>
          <w:sz w:val="28"/>
          <w:szCs w:val="28"/>
        </w:rPr>
      </w:pPr>
    </w:p>
    <w:p w:rsidR="00122C8C" w:rsidRPr="004A2405" w:rsidRDefault="00C55B95" w:rsidP="00595D24">
      <w:pPr>
        <w:spacing w:after="0" w:line="240" w:lineRule="auto"/>
        <w:ind w:firstLine="709"/>
        <w:jc w:val="both"/>
        <w:rPr>
          <w:rFonts w:ascii="Times New Roman" w:eastAsia="Calibri" w:hAnsi="Times New Roman" w:cs="Times New Roman"/>
          <w:sz w:val="28"/>
          <w:szCs w:val="28"/>
        </w:rPr>
      </w:pPr>
      <w:r w:rsidRPr="004A2405">
        <w:rPr>
          <w:rFonts w:ascii="Times New Roman" w:hAnsi="Times New Roman" w:cs="Times New Roman"/>
          <w:sz w:val="28"/>
          <w:szCs w:val="28"/>
        </w:rPr>
        <w:t>При проверке вышеуказанных контрактов установлено</w:t>
      </w:r>
      <w:r w:rsidR="00122C8C" w:rsidRPr="004A2405">
        <w:rPr>
          <w:rFonts w:ascii="Times New Roman" w:hAnsi="Times New Roman" w:cs="Times New Roman"/>
          <w:sz w:val="28"/>
          <w:szCs w:val="28"/>
          <w:lang w:eastAsia="ar-SA"/>
        </w:rPr>
        <w:t xml:space="preserve"> </w:t>
      </w:r>
      <w:r w:rsidRPr="004A2405">
        <w:rPr>
          <w:rFonts w:ascii="Times New Roman" w:hAnsi="Times New Roman" w:cs="Times New Roman"/>
          <w:sz w:val="28"/>
          <w:szCs w:val="28"/>
          <w:lang w:eastAsia="ar-SA"/>
        </w:rPr>
        <w:t>следующее</w:t>
      </w:r>
      <w:r w:rsidR="00122C8C" w:rsidRPr="004A2405">
        <w:rPr>
          <w:rFonts w:ascii="Times New Roman" w:hAnsi="Times New Roman" w:cs="Times New Roman"/>
          <w:sz w:val="28"/>
          <w:szCs w:val="28"/>
          <w:lang w:eastAsia="ar-SA"/>
        </w:rPr>
        <w:t>:</w:t>
      </w:r>
      <w:r w:rsidR="00122C8C" w:rsidRPr="004A2405">
        <w:rPr>
          <w:rFonts w:ascii="Times New Roman" w:eastAsia="Calibri" w:hAnsi="Times New Roman" w:cs="Times New Roman"/>
          <w:sz w:val="28"/>
          <w:szCs w:val="28"/>
        </w:rPr>
        <w:t xml:space="preserve"> </w:t>
      </w:r>
    </w:p>
    <w:p w:rsidR="0042089E" w:rsidRPr="004A2405" w:rsidRDefault="00E46516" w:rsidP="00595D24">
      <w:pPr>
        <w:spacing w:after="0" w:line="240" w:lineRule="auto"/>
        <w:ind w:firstLine="709"/>
        <w:jc w:val="both"/>
        <w:rPr>
          <w:rFonts w:ascii="Times New Roman" w:eastAsia="Times New Roman" w:hAnsi="Times New Roman" w:cs="Times New Roman"/>
          <w:color w:val="FF0000"/>
          <w:sz w:val="28"/>
          <w:szCs w:val="28"/>
          <w:lang w:eastAsia="ru-RU"/>
        </w:rPr>
      </w:pPr>
      <w:r w:rsidRPr="004A2405">
        <w:rPr>
          <w:rFonts w:ascii="Times New Roman" w:hAnsi="Times New Roman" w:cs="Times New Roman"/>
          <w:bCs/>
          <w:sz w:val="28"/>
          <w:szCs w:val="28"/>
          <w:lang w:eastAsia="ar-SA"/>
        </w:rPr>
        <w:t xml:space="preserve">1) Заключен </w:t>
      </w:r>
      <w:r w:rsidRPr="004A2405">
        <w:rPr>
          <w:rFonts w:ascii="Times New Roman" w:hAnsi="Times New Roman" w:cs="Times New Roman"/>
          <w:i/>
          <w:sz w:val="28"/>
          <w:szCs w:val="28"/>
          <w:u w:val="single"/>
        </w:rPr>
        <w:t xml:space="preserve">в рамках реализации </w:t>
      </w:r>
      <w:r w:rsidRPr="004A2405">
        <w:rPr>
          <w:rFonts w:ascii="Times New Roman" w:hAnsi="Times New Roman" w:cs="Times New Roman"/>
          <w:i/>
          <w:sz w:val="28"/>
          <w:szCs w:val="28"/>
          <w:u w:val="single"/>
          <w:lang w:eastAsia="zh-CN"/>
        </w:rPr>
        <w:t xml:space="preserve">национального проекта </w:t>
      </w:r>
      <w:r w:rsidRPr="004A2405">
        <w:rPr>
          <w:rFonts w:ascii="Times New Roman" w:hAnsi="Times New Roman" w:cs="Times New Roman"/>
          <w:i/>
          <w:sz w:val="28"/>
          <w:szCs w:val="28"/>
          <w:u w:val="single"/>
        </w:rPr>
        <w:t>«Цифровая экономика Российской Федерации»</w:t>
      </w:r>
      <w:r w:rsidRPr="004A2405">
        <w:rPr>
          <w:rFonts w:ascii="Times New Roman" w:eastAsia="Calibri" w:hAnsi="Times New Roman" w:cs="Times New Roman"/>
          <w:sz w:val="28"/>
          <w:szCs w:val="28"/>
        </w:rPr>
        <w:t xml:space="preserve"> м</w:t>
      </w:r>
      <w:r w:rsidR="002C02F9" w:rsidRPr="004A2405">
        <w:rPr>
          <w:rFonts w:ascii="Times New Roman" w:hAnsi="Times New Roman" w:cs="Times New Roman"/>
          <w:sz w:val="28"/>
          <w:szCs w:val="28"/>
        </w:rPr>
        <w:t xml:space="preserve">униципальный </w:t>
      </w:r>
      <w:r w:rsidR="002C02F9" w:rsidRPr="004A2405">
        <w:rPr>
          <w:rFonts w:ascii="Times New Roman" w:hAnsi="Times New Roman" w:cs="Times New Roman"/>
          <w:kern w:val="2"/>
          <w:sz w:val="28"/>
          <w:szCs w:val="28"/>
        </w:rPr>
        <w:t xml:space="preserve">контракт </w:t>
      </w:r>
      <w:r w:rsidR="00955685" w:rsidRPr="004A2405">
        <w:rPr>
          <w:rFonts w:ascii="Times New Roman" w:hAnsi="Times New Roman" w:cs="Times New Roman"/>
          <w:sz w:val="28"/>
          <w:szCs w:val="28"/>
        </w:rPr>
        <w:t xml:space="preserve">поставки </w:t>
      </w:r>
      <w:r w:rsidRPr="004A2405">
        <w:rPr>
          <w:rFonts w:ascii="Times New Roman" w:hAnsi="Times New Roman" w:cs="Times New Roman"/>
          <w:sz w:val="28"/>
          <w:szCs w:val="28"/>
        </w:rPr>
        <w:t xml:space="preserve">от </w:t>
      </w:r>
      <w:r w:rsidR="00955685" w:rsidRPr="004A2405">
        <w:rPr>
          <w:rFonts w:ascii="Times New Roman" w:hAnsi="Times New Roman" w:cs="Times New Roman"/>
          <w:sz w:val="28"/>
          <w:szCs w:val="28"/>
        </w:rPr>
        <w:t>26.08</w:t>
      </w:r>
      <w:r w:rsidRPr="004A2405">
        <w:rPr>
          <w:rFonts w:ascii="Times New Roman" w:hAnsi="Times New Roman" w:cs="Times New Roman"/>
          <w:sz w:val="28"/>
          <w:szCs w:val="28"/>
        </w:rPr>
        <w:t>.202</w:t>
      </w:r>
      <w:r w:rsidR="00955685" w:rsidRPr="004A2405">
        <w:rPr>
          <w:rFonts w:ascii="Times New Roman" w:hAnsi="Times New Roman" w:cs="Times New Roman"/>
          <w:sz w:val="28"/>
          <w:szCs w:val="28"/>
        </w:rPr>
        <w:t>1</w:t>
      </w:r>
      <w:r w:rsidRPr="004A2405">
        <w:rPr>
          <w:rFonts w:ascii="Times New Roman" w:hAnsi="Times New Roman" w:cs="Times New Roman"/>
          <w:sz w:val="28"/>
          <w:szCs w:val="28"/>
        </w:rPr>
        <w:t xml:space="preserve"> г.</w:t>
      </w:r>
      <w:r w:rsidRPr="004A2405">
        <w:rPr>
          <w:rFonts w:ascii="Times New Roman" w:hAnsi="Times New Roman" w:cs="Times New Roman"/>
          <w:kern w:val="2"/>
          <w:sz w:val="28"/>
          <w:szCs w:val="28"/>
        </w:rPr>
        <w:t xml:space="preserve"> № </w:t>
      </w:r>
      <w:r w:rsidR="00955685" w:rsidRPr="004A2405">
        <w:rPr>
          <w:rFonts w:ascii="Times New Roman" w:hAnsi="Times New Roman" w:cs="Times New Roman"/>
          <w:sz w:val="28"/>
          <w:szCs w:val="28"/>
        </w:rPr>
        <w:t>01-2021</w:t>
      </w:r>
      <w:r w:rsidRPr="004A2405">
        <w:rPr>
          <w:rFonts w:ascii="Times New Roman" w:hAnsi="Times New Roman" w:cs="Times New Roman"/>
          <w:sz w:val="28"/>
          <w:szCs w:val="28"/>
        </w:rPr>
        <w:t xml:space="preserve"> с ООО</w:t>
      </w:r>
      <w:r w:rsidR="002C02F9" w:rsidRPr="004A2405">
        <w:rPr>
          <w:rFonts w:ascii="Times New Roman" w:hAnsi="Times New Roman" w:cs="Times New Roman"/>
          <w:sz w:val="28"/>
          <w:szCs w:val="28"/>
        </w:rPr>
        <w:t xml:space="preserve"> «</w:t>
      </w:r>
      <w:r w:rsidR="00955685" w:rsidRPr="004A2405">
        <w:rPr>
          <w:rFonts w:ascii="Times New Roman" w:hAnsi="Times New Roman" w:cs="Times New Roman"/>
          <w:sz w:val="28"/>
          <w:szCs w:val="28"/>
        </w:rPr>
        <w:t>АЛИАС</w:t>
      </w:r>
      <w:r w:rsidR="002C02F9" w:rsidRPr="004A2405">
        <w:rPr>
          <w:rFonts w:ascii="Times New Roman" w:hAnsi="Times New Roman" w:cs="Times New Roman"/>
          <w:sz w:val="28"/>
          <w:szCs w:val="28"/>
        </w:rPr>
        <w:t xml:space="preserve">» </w:t>
      </w:r>
      <w:r w:rsidRPr="004A2405">
        <w:rPr>
          <w:rFonts w:ascii="Times New Roman" w:hAnsi="Times New Roman" w:cs="Times New Roman"/>
          <w:sz w:val="28"/>
          <w:szCs w:val="28"/>
        </w:rPr>
        <w:t xml:space="preserve">на сумму </w:t>
      </w:r>
      <w:r w:rsidR="00955685" w:rsidRPr="004A2405">
        <w:rPr>
          <w:rFonts w:ascii="Times New Roman" w:hAnsi="Times New Roman" w:cs="Times New Roman"/>
          <w:sz w:val="28"/>
          <w:szCs w:val="28"/>
        </w:rPr>
        <w:t>71500</w:t>
      </w:r>
      <w:r w:rsidRPr="004A2405">
        <w:rPr>
          <w:rFonts w:ascii="Times New Roman" w:hAnsi="Times New Roman" w:cs="Times New Roman"/>
          <w:sz w:val="28"/>
          <w:szCs w:val="28"/>
        </w:rPr>
        <w:t>,0 рублей.</w:t>
      </w:r>
    </w:p>
    <w:p w:rsidR="00E46516" w:rsidRPr="004A2405" w:rsidRDefault="00E46516" w:rsidP="00595D24">
      <w:pPr>
        <w:tabs>
          <w:tab w:val="left" w:pos="540"/>
          <w:tab w:val="left" w:pos="567"/>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lang w:eastAsia="ar-SA"/>
        </w:rPr>
        <w:t>В ходе проверки нарушения не установлены.</w:t>
      </w:r>
    </w:p>
    <w:p w:rsidR="002122BE" w:rsidRPr="004A2405" w:rsidRDefault="00E46516" w:rsidP="00595D24">
      <w:pPr>
        <w:widowControl w:val="0"/>
        <w:tabs>
          <w:tab w:val="left" w:pos="709"/>
        </w:tabs>
        <w:autoSpaceDE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2</w:t>
      </w:r>
      <w:r w:rsidR="002122BE" w:rsidRPr="004A2405">
        <w:rPr>
          <w:rFonts w:ascii="Times New Roman" w:hAnsi="Times New Roman" w:cs="Times New Roman"/>
          <w:sz w:val="28"/>
          <w:szCs w:val="28"/>
        </w:rPr>
        <w:t xml:space="preserve">) Заказчиком заключен </w:t>
      </w:r>
      <w:r w:rsidR="00955685" w:rsidRPr="004A2405">
        <w:rPr>
          <w:rFonts w:ascii="Times New Roman" w:hAnsi="Times New Roman" w:cs="Times New Roman"/>
          <w:sz w:val="28"/>
          <w:szCs w:val="28"/>
          <w:lang w:eastAsia="ar-SA"/>
        </w:rPr>
        <w:t>контракт поставки</w:t>
      </w:r>
      <w:r w:rsidR="002122BE" w:rsidRPr="004A2405">
        <w:rPr>
          <w:rFonts w:ascii="Times New Roman" w:hAnsi="Times New Roman" w:cs="Times New Roman"/>
          <w:sz w:val="28"/>
          <w:szCs w:val="28"/>
          <w:lang w:eastAsia="ar-SA"/>
        </w:rPr>
        <w:t xml:space="preserve"> </w:t>
      </w:r>
      <w:r w:rsidR="00E21850" w:rsidRPr="004A2405">
        <w:rPr>
          <w:rFonts w:ascii="Times New Roman" w:hAnsi="Times New Roman" w:cs="Times New Roman"/>
          <w:sz w:val="28"/>
          <w:szCs w:val="28"/>
          <w:lang w:eastAsia="ar-SA"/>
        </w:rPr>
        <w:t xml:space="preserve">товара </w:t>
      </w:r>
      <w:r w:rsidR="00012C1A" w:rsidRPr="004A2405">
        <w:rPr>
          <w:rFonts w:ascii="Times New Roman" w:hAnsi="Times New Roman" w:cs="Times New Roman"/>
          <w:sz w:val="28"/>
          <w:szCs w:val="28"/>
          <w:lang w:eastAsia="ar-SA"/>
        </w:rPr>
        <w:t xml:space="preserve">от </w:t>
      </w:r>
      <w:r w:rsidR="00955685" w:rsidRPr="004A2405">
        <w:rPr>
          <w:rFonts w:ascii="Times New Roman" w:hAnsi="Times New Roman" w:cs="Times New Roman"/>
          <w:sz w:val="28"/>
          <w:szCs w:val="28"/>
          <w:lang w:eastAsia="ar-SA"/>
        </w:rPr>
        <w:t>08.06.2022</w:t>
      </w:r>
      <w:r w:rsidR="00012C1A" w:rsidRPr="004A2405">
        <w:rPr>
          <w:rFonts w:ascii="Times New Roman" w:hAnsi="Times New Roman" w:cs="Times New Roman"/>
          <w:sz w:val="28"/>
          <w:szCs w:val="28"/>
          <w:lang w:eastAsia="ar-SA"/>
        </w:rPr>
        <w:t xml:space="preserve"> г. № </w:t>
      </w:r>
      <w:r w:rsidR="00955685" w:rsidRPr="004A2405">
        <w:rPr>
          <w:rFonts w:ascii="Times New Roman" w:hAnsi="Times New Roman" w:cs="Times New Roman"/>
          <w:sz w:val="28"/>
          <w:szCs w:val="28"/>
          <w:lang w:eastAsia="ar-SA"/>
        </w:rPr>
        <w:t>04</w:t>
      </w:r>
      <w:r w:rsidR="00012C1A" w:rsidRPr="004A2405">
        <w:rPr>
          <w:rFonts w:ascii="Times New Roman" w:hAnsi="Times New Roman" w:cs="Times New Roman"/>
          <w:sz w:val="28"/>
          <w:szCs w:val="28"/>
          <w:lang w:eastAsia="ar-SA"/>
        </w:rPr>
        <w:t xml:space="preserve"> с </w:t>
      </w:r>
      <w:r w:rsidR="00955685" w:rsidRPr="004A2405">
        <w:rPr>
          <w:rFonts w:ascii="Times New Roman" w:hAnsi="Times New Roman" w:cs="Times New Roman"/>
          <w:sz w:val="28"/>
          <w:szCs w:val="28"/>
          <w:lang w:eastAsia="ar-SA"/>
        </w:rPr>
        <w:t>ООО</w:t>
      </w:r>
      <w:r w:rsidR="00012C1A" w:rsidRPr="004A2405">
        <w:rPr>
          <w:rFonts w:ascii="Times New Roman" w:hAnsi="Times New Roman" w:cs="Times New Roman"/>
          <w:sz w:val="28"/>
          <w:szCs w:val="28"/>
          <w:lang w:eastAsia="ar-SA"/>
        </w:rPr>
        <w:t xml:space="preserve"> «</w:t>
      </w:r>
      <w:r w:rsidR="00955685" w:rsidRPr="004A2405">
        <w:rPr>
          <w:rFonts w:ascii="Times New Roman" w:hAnsi="Times New Roman" w:cs="Times New Roman"/>
          <w:sz w:val="28"/>
          <w:szCs w:val="28"/>
          <w:lang w:eastAsia="ar-SA"/>
        </w:rPr>
        <w:t>КОМУС-РАЗВИТИЕ</w:t>
      </w:r>
      <w:r w:rsidR="00012C1A" w:rsidRPr="004A2405">
        <w:rPr>
          <w:rFonts w:ascii="Times New Roman" w:hAnsi="Times New Roman" w:cs="Times New Roman"/>
          <w:sz w:val="28"/>
          <w:szCs w:val="28"/>
          <w:lang w:eastAsia="ar-SA"/>
        </w:rPr>
        <w:t>»</w:t>
      </w:r>
      <w:r w:rsidR="002122BE" w:rsidRPr="004A2405">
        <w:rPr>
          <w:rFonts w:ascii="Times New Roman" w:hAnsi="Times New Roman" w:cs="Times New Roman"/>
          <w:sz w:val="28"/>
          <w:szCs w:val="28"/>
        </w:rPr>
        <w:t xml:space="preserve"> на сумму </w:t>
      </w:r>
      <w:r w:rsidR="00955685" w:rsidRPr="004A2405">
        <w:rPr>
          <w:rFonts w:ascii="Times New Roman" w:hAnsi="Times New Roman" w:cs="Times New Roman"/>
          <w:sz w:val="28"/>
          <w:szCs w:val="28"/>
        </w:rPr>
        <w:t>43858,60</w:t>
      </w:r>
      <w:r w:rsidR="002122BE" w:rsidRPr="004A2405">
        <w:rPr>
          <w:rFonts w:ascii="Times New Roman" w:hAnsi="Times New Roman" w:cs="Times New Roman"/>
          <w:sz w:val="28"/>
          <w:szCs w:val="28"/>
        </w:rPr>
        <w:t xml:space="preserve"> рублей</w:t>
      </w:r>
      <w:r w:rsidR="0050588E">
        <w:rPr>
          <w:rFonts w:ascii="Times New Roman" w:hAnsi="Times New Roman" w:cs="Times New Roman"/>
          <w:sz w:val="28"/>
          <w:szCs w:val="28"/>
        </w:rPr>
        <w:t xml:space="preserve"> </w:t>
      </w:r>
      <w:r w:rsidR="0050588E" w:rsidRPr="004A2405">
        <w:rPr>
          <w:rFonts w:ascii="Times New Roman" w:hAnsi="Times New Roman" w:cs="Times New Roman"/>
          <w:sz w:val="28"/>
          <w:szCs w:val="28"/>
          <w:lang w:eastAsia="ar-SA"/>
        </w:rPr>
        <w:t>(приложение 1</w:t>
      </w:r>
      <w:r w:rsidR="0050588E">
        <w:rPr>
          <w:rFonts w:ascii="Times New Roman" w:hAnsi="Times New Roman" w:cs="Times New Roman"/>
          <w:sz w:val="28"/>
          <w:szCs w:val="28"/>
          <w:lang w:eastAsia="ar-SA"/>
        </w:rPr>
        <w:t>3</w:t>
      </w:r>
      <w:r w:rsidR="0050588E" w:rsidRPr="004A2405">
        <w:rPr>
          <w:rFonts w:ascii="Times New Roman" w:hAnsi="Times New Roman" w:cs="Times New Roman"/>
          <w:sz w:val="28"/>
          <w:szCs w:val="28"/>
          <w:lang w:eastAsia="ar-SA"/>
        </w:rPr>
        <w:t>)</w:t>
      </w:r>
      <w:r w:rsidR="00E215AC" w:rsidRPr="004A2405">
        <w:rPr>
          <w:rFonts w:ascii="Times New Roman" w:hAnsi="Times New Roman" w:cs="Times New Roman"/>
          <w:sz w:val="28"/>
          <w:szCs w:val="28"/>
        </w:rPr>
        <w:t>.</w:t>
      </w:r>
    </w:p>
    <w:p w:rsidR="00E21850" w:rsidRPr="004A2405" w:rsidRDefault="00E21850" w:rsidP="00595D24">
      <w:pPr>
        <w:pStyle w:val="aff"/>
        <w:spacing w:before="0"/>
        <w:ind w:left="0" w:firstLine="709"/>
        <w:rPr>
          <w:rFonts w:ascii="Times New Roman" w:hAnsi="Times New Roman" w:cs="Times New Roman"/>
          <w:i w:val="0"/>
          <w:color w:val="auto"/>
          <w:sz w:val="28"/>
          <w:szCs w:val="28"/>
        </w:rPr>
      </w:pPr>
      <w:r w:rsidRPr="004A2405">
        <w:rPr>
          <w:rFonts w:ascii="Times New Roman" w:hAnsi="Times New Roman" w:cs="Times New Roman"/>
          <w:i w:val="0"/>
          <w:color w:val="auto"/>
          <w:sz w:val="28"/>
          <w:szCs w:val="28"/>
          <w:shd w:val="clear" w:color="auto" w:fill="auto"/>
        </w:rPr>
        <w:lastRenderedPageBreak/>
        <w:t>С 16 апреля 2022 г. Федеральным законом от 16.04.2022 г. № 104-ФЗ</w:t>
      </w:r>
      <w:r w:rsidRPr="004A2405">
        <w:rPr>
          <w:rFonts w:ascii="Times New Roman" w:hAnsi="Times New Roman" w:cs="Times New Roman"/>
          <w:i w:val="0"/>
          <w:color w:val="auto"/>
          <w:sz w:val="28"/>
          <w:szCs w:val="28"/>
          <w:shd w:val="clear" w:color="auto" w:fill="auto"/>
        </w:rPr>
        <w:br/>
        <w:t>«О внесении изменений в отдельные законодательные акты Российской Федерации» часть 13.1 статьи 34 Закона о контрактной системе</w:t>
      </w:r>
      <w:r w:rsidR="00D8324F" w:rsidRPr="004A2405">
        <w:rPr>
          <w:rFonts w:ascii="Times New Roman" w:hAnsi="Times New Roman" w:cs="Times New Roman"/>
          <w:i w:val="0"/>
          <w:color w:val="auto"/>
          <w:sz w:val="28"/>
          <w:szCs w:val="28"/>
          <w:shd w:val="clear" w:color="auto" w:fill="auto"/>
        </w:rPr>
        <w:t xml:space="preserve"> изложен</w:t>
      </w:r>
      <w:r w:rsidR="00AD2A49" w:rsidRPr="004A2405">
        <w:rPr>
          <w:rFonts w:ascii="Times New Roman" w:hAnsi="Times New Roman" w:cs="Times New Roman"/>
          <w:i w:val="0"/>
          <w:color w:val="auto"/>
          <w:sz w:val="28"/>
          <w:szCs w:val="28"/>
          <w:shd w:val="clear" w:color="auto" w:fill="auto"/>
        </w:rPr>
        <w:t>а</w:t>
      </w:r>
      <w:r w:rsidR="00D8324F" w:rsidRPr="004A2405">
        <w:rPr>
          <w:rFonts w:ascii="Times New Roman" w:hAnsi="Times New Roman" w:cs="Times New Roman"/>
          <w:i w:val="0"/>
          <w:color w:val="auto"/>
          <w:sz w:val="28"/>
          <w:szCs w:val="28"/>
          <w:shd w:val="clear" w:color="auto" w:fill="auto"/>
        </w:rPr>
        <w:t xml:space="preserve"> в другой редакции</w:t>
      </w:r>
      <w:r w:rsidRPr="004A2405">
        <w:rPr>
          <w:rFonts w:ascii="Times New Roman" w:hAnsi="Times New Roman" w:cs="Times New Roman"/>
          <w:i w:val="0"/>
          <w:color w:val="auto"/>
          <w:sz w:val="28"/>
          <w:szCs w:val="28"/>
          <w:shd w:val="clear" w:color="auto" w:fill="auto"/>
        </w:rPr>
        <w:t>.</w:t>
      </w:r>
      <w:r w:rsidRPr="004A2405">
        <w:rPr>
          <w:rFonts w:ascii="Times New Roman" w:hAnsi="Times New Roman" w:cs="Times New Roman"/>
          <w:i w:val="0"/>
          <w:color w:val="auto"/>
          <w:sz w:val="28"/>
          <w:szCs w:val="28"/>
        </w:rPr>
        <w:t xml:space="preserve"> </w:t>
      </w:r>
    </w:p>
    <w:p w:rsidR="00E215AC" w:rsidRPr="004A2405" w:rsidRDefault="00E215AC" w:rsidP="00595D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Согласно части 12 статьи 6 Федерального закона от 16.04.2022 г. № 104-ФЗ срок оплаты заказчиком, не являющимся федеральным органом исполнительной власти, автономным и бюджетным учреждением, созданным Российской Федерацией, поставленного товара, выполненной работы (ее результатов), оказанной услуги, отдельных этапов исполнения контракта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w:t>
      </w:r>
      <w:proofErr w:type="gramEnd"/>
      <w:r w:rsidRPr="004A2405">
        <w:rPr>
          <w:rFonts w:ascii="Times New Roman" w:hAnsi="Times New Roman" w:cs="Times New Roman"/>
          <w:sz w:val="28"/>
          <w:szCs w:val="28"/>
        </w:rPr>
        <w:t xml:space="preserve"> приглашения принять участие в </w:t>
      </w:r>
      <w:proofErr w:type="gramStart"/>
      <w:r w:rsidRPr="004A2405">
        <w:rPr>
          <w:rFonts w:ascii="Times New Roman" w:hAnsi="Times New Roman" w:cs="Times New Roman"/>
          <w:sz w:val="28"/>
          <w:szCs w:val="28"/>
        </w:rPr>
        <w:t>закупке</w:t>
      </w:r>
      <w:proofErr w:type="gramEnd"/>
      <w:r w:rsidRPr="004A2405">
        <w:rPr>
          <w:rFonts w:ascii="Times New Roman" w:hAnsi="Times New Roman" w:cs="Times New Roman"/>
          <w:sz w:val="28"/>
          <w:szCs w:val="28"/>
        </w:rPr>
        <w:t xml:space="preserve"> по которому направлены с 1 мая по 30 июня 2022 года включительно, или заключенному с 1 мая по 30 июня 2022 года включительно с единственным поставщиком (подрядчиком, исполнителем), должен составлять не более пятнадцати рабочих дней с даты подписания заказчиком документа о приемке, предусмотренного </w:t>
      </w:r>
      <w:hyperlink r:id="rId24" w:history="1">
        <w:r w:rsidRPr="004A2405">
          <w:rPr>
            <w:rFonts w:ascii="Times New Roman" w:hAnsi="Times New Roman" w:cs="Times New Roman"/>
            <w:sz w:val="28"/>
            <w:szCs w:val="28"/>
          </w:rPr>
          <w:t>частью 7 статьи 94</w:t>
        </w:r>
      </w:hyperlink>
      <w:r w:rsidRPr="004A2405">
        <w:rPr>
          <w:rFonts w:ascii="Times New Roman" w:hAnsi="Times New Roman" w:cs="Times New Roman"/>
          <w:sz w:val="28"/>
          <w:szCs w:val="28"/>
        </w:rPr>
        <w:t xml:space="preserve"> Закона о контрактной системе, за исключением случаев, если:</w:t>
      </w:r>
    </w:p>
    <w:p w:rsidR="00E215AC" w:rsidRPr="004A2405" w:rsidRDefault="00E215AC" w:rsidP="00595D24">
      <w:pPr>
        <w:autoSpaceDE w:val="0"/>
        <w:autoSpaceDN w:val="0"/>
        <w:adjustRightInd w:val="0"/>
        <w:spacing w:after="0" w:line="240" w:lineRule="auto"/>
        <w:ind w:firstLine="709"/>
        <w:jc w:val="both"/>
        <w:rPr>
          <w:rFonts w:ascii="Times New Roman" w:hAnsi="Times New Roman" w:cs="Times New Roman"/>
          <w:sz w:val="28"/>
          <w:szCs w:val="28"/>
        </w:rPr>
      </w:pPr>
      <w:bookmarkStart w:id="7" w:name="sub_6121"/>
      <w:r w:rsidRPr="004A2405">
        <w:rPr>
          <w:rFonts w:ascii="Times New Roman" w:hAnsi="Times New Roman" w:cs="Times New Roman"/>
          <w:sz w:val="28"/>
          <w:szCs w:val="28"/>
        </w:rPr>
        <w:t>1) иной срок оплаты установлен законодательством Российской Федерации;</w:t>
      </w:r>
    </w:p>
    <w:p w:rsidR="00E215AC" w:rsidRPr="004A2405" w:rsidRDefault="00E215AC" w:rsidP="00595D24">
      <w:pPr>
        <w:autoSpaceDE w:val="0"/>
        <w:autoSpaceDN w:val="0"/>
        <w:adjustRightInd w:val="0"/>
        <w:spacing w:after="0" w:line="240" w:lineRule="auto"/>
        <w:ind w:firstLine="709"/>
        <w:jc w:val="both"/>
        <w:rPr>
          <w:rFonts w:ascii="Times New Roman" w:hAnsi="Times New Roman" w:cs="Times New Roman"/>
          <w:sz w:val="28"/>
          <w:szCs w:val="28"/>
        </w:rPr>
      </w:pPr>
      <w:bookmarkStart w:id="8" w:name="sub_6122"/>
      <w:bookmarkEnd w:id="7"/>
      <w:r w:rsidRPr="004A2405">
        <w:rPr>
          <w:rFonts w:ascii="Times New Roman" w:hAnsi="Times New Roman" w:cs="Times New Roman"/>
          <w:sz w:val="28"/>
          <w:szCs w:val="28"/>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rsidRPr="004A2405">
        <w:rPr>
          <w:rFonts w:ascii="Times New Roman" w:hAnsi="Times New Roman" w:cs="Times New Roman"/>
          <w:sz w:val="28"/>
          <w:szCs w:val="28"/>
        </w:rPr>
        <w:t>с даты подписания</w:t>
      </w:r>
      <w:proofErr w:type="gramEnd"/>
      <w:r w:rsidRPr="004A2405">
        <w:rPr>
          <w:rFonts w:ascii="Times New Roman" w:hAnsi="Times New Roman" w:cs="Times New Roman"/>
          <w:sz w:val="28"/>
          <w:szCs w:val="28"/>
        </w:rPr>
        <w:t xml:space="preserve"> документа о приемке;</w:t>
      </w:r>
    </w:p>
    <w:bookmarkEnd w:id="8"/>
    <w:p w:rsidR="00E215AC" w:rsidRPr="004A2405" w:rsidRDefault="00E215AC" w:rsidP="00595D24">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3) контракт заключен по результатам определения поставщика (подрядчика, исполнителя) в соответствии с </w:t>
      </w:r>
      <w:hyperlink r:id="rId25" w:history="1">
        <w:r w:rsidRPr="004A2405">
          <w:rPr>
            <w:rFonts w:ascii="Times New Roman" w:hAnsi="Times New Roman" w:cs="Times New Roman"/>
            <w:sz w:val="28"/>
            <w:szCs w:val="28"/>
          </w:rPr>
          <w:t>пунктом 1 части 1 статьи 30</w:t>
        </w:r>
      </w:hyperlink>
      <w:r w:rsidRPr="004A2405">
        <w:rPr>
          <w:rFonts w:ascii="Times New Roman" w:hAnsi="Times New Roman" w:cs="Times New Roman"/>
          <w:sz w:val="28"/>
          <w:szCs w:val="28"/>
        </w:rPr>
        <w:t xml:space="preserve"> Закона о контрактной системе, при этом срок оплаты должен составлять не более десяти рабочих дней </w:t>
      </w:r>
      <w:proofErr w:type="gramStart"/>
      <w:r w:rsidRPr="004A2405">
        <w:rPr>
          <w:rFonts w:ascii="Times New Roman" w:hAnsi="Times New Roman" w:cs="Times New Roman"/>
          <w:sz w:val="28"/>
          <w:szCs w:val="28"/>
        </w:rPr>
        <w:t>с даты подписания</w:t>
      </w:r>
      <w:proofErr w:type="gramEnd"/>
      <w:r w:rsidRPr="004A2405">
        <w:rPr>
          <w:rFonts w:ascii="Times New Roman" w:hAnsi="Times New Roman" w:cs="Times New Roman"/>
          <w:sz w:val="28"/>
          <w:szCs w:val="28"/>
        </w:rPr>
        <w:t xml:space="preserve"> документа о приемке.</w:t>
      </w:r>
    </w:p>
    <w:p w:rsidR="00E215AC" w:rsidRPr="004A2405" w:rsidRDefault="00E21850" w:rsidP="00595D24">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lang w:eastAsia="ar-SA"/>
        </w:rPr>
        <w:t>Контракт поставки товара от 08.06.2022 г. № 04 заключен в период</w:t>
      </w:r>
      <w:r w:rsidRPr="004A2405">
        <w:rPr>
          <w:rFonts w:ascii="Times New Roman" w:hAnsi="Times New Roman" w:cs="Times New Roman"/>
          <w:sz w:val="28"/>
          <w:szCs w:val="28"/>
        </w:rPr>
        <w:t xml:space="preserve"> с 1 мая по 30 июня 2022 года, оформление документа о приемке осуществляется без использования ЕИС, </w:t>
      </w:r>
      <w:r w:rsidR="00D8324F" w:rsidRPr="004A2405">
        <w:rPr>
          <w:rFonts w:ascii="Times New Roman" w:hAnsi="Times New Roman" w:cs="Times New Roman"/>
          <w:sz w:val="28"/>
          <w:szCs w:val="28"/>
        </w:rPr>
        <w:t>следовательно,</w:t>
      </w:r>
      <w:r w:rsidRPr="004A2405">
        <w:rPr>
          <w:rFonts w:ascii="Times New Roman" w:hAnsi="Times New Roman" w:cs="Times New Roman"/>
          <w:sz w:val="28"/>
          <w:szCs w:val="28"/>
        </w:rPr>
        <w:t xml:space="preserve"> срок оплаты должен составлять не более десяти рабочих дней </w:t>
      </w:r>
      <w:proofErr w:type="gramStart"/>
      <w:r w:rsidRPr="004A2405">
        <w:rPr>
          <w:rFonts w:ascii="Times New Roman" w:hAnsi="Times New Roman" w:cs="Times New Roman"/>
          <w:sz w:val="28"/>
          <w:szCs w:val="28"/>
        </w:rPr>
        <w:t>с даты подписания</w:t>
      </w:r>
      <w:proofErr w:type="gramEnd"/>
      <w:r w:rsidRPr="004A2405">
        <w:rPr>
          <w:rFonts w:ascii="Times New Roman" w:hAnsi="Times New Roman" w:cs="Times New Roman"/>
          <w:sz w:val="28"/>
          <w:szCs w:val="28"/>
        </w:rPr>
        <w:t xml:space="preserve"> документа о приемке.</w:t>
      </w:r>
    </w:p>
    <w:p w:rsidR="002122BE" w:rsidRPr="004A2405" w:rsidRDefault="002122BE" w:rsidP="00595D24">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 xml:space="preserve">Однако, в пункте </w:t>
      </w:r>
      <w:r w:rsidR="00D8324F" w:rsidRPr="004A2405">
        <w:rPr>
          <w:rFonts w:ascii="Times New Roman" w:hAnsi="Times New Roman" w:cs="Times New Roman"/>
          <w:sz w:val="28"/>
          <w:szCs w:val="28"/>
          <w:lang w:eastAsia="ar-SA"/>
        </w:rPr>
        <w:t>2.2</w:t>
      </w:r>
      <w:r w:rsidRPr="004A2405">
        <w:rPr>
          <w:rFonts w:ascii="Times New Roman" w:hAnsi="Times New Roman" w:cs="Times New Roman"/>
          <w:sz w:val="28"/>
          <w:szCs w:val="28"/>
          <w:lang w:eastAsia="ar-SA"/>
        </w:rPr>
        <w:t xml:space="preserve"> </w:t>
      </w:r>
      <w:r w:rsidR="00D8324F" w:rsidRPr="004A2405">
        <w:rPr>
          <w:rFonts w:ascii="Times New Roman" w:hAnsi="Times New Roman" w:cs="Times New Roman"/>
          <w:sz w:val="28"/>
          <w:szCs w:val="28"/>
          <w:lang w:eastAsia="ar-SA"/>
        </w:rPr>
        <w:t>контракта поставки товара от 08.06.2022 г. № 04</w:t>
      </w:r>
      <w:r w:rsidR="00012C1A" w:rsidRPr="004A2405">
        <w:rPr>
          <w:rFonts w:ascii="Times New Roman" w:hAnsi="Times New Roman" w:cs="Times New Roman"/>
          <w:sz w:val="28"/>
          <w:szCs w:val="28"/>
          <w:lang w:eastAsia="ar-SA"/>
        </w:rPr>
        <w:t xml:space="preserve"> </w:t>
      </w:r>
      <w:r w:rsidRPr="004A2405">
        <w:rPr>
          <w:rFonts w:ascii="Times New Roman" w:hAnsi="Times New Roman" w:cs="Times New Roman"/>
          <w:sz w:val="28"/>
          <w:szCs w:val="28"/>
          <w:lang w:eastAsia="ar-SA"/>
        </w:rPr>
        <w:t xml:space="preserve">указано: </w:t>
      </w:r>
      <w:proofErr w:type="gramStart"/>
      <w:r w:rsidRPr="004A2405">
        <w:rPr>
          <w:rFonts w:ascii="Times New Roman" w:hAnsi="Times New Roman" w:cs="Times New Roman"/>
          <w:sz w:val="28"/>
          <w:szCs w:val="28"/>
          <w:lang w:eastAsia="ar-SA"/>
        </w:rPr>
        <w:t>«</w:t>
      </w:r>
      <w:r w:rsidR="00012C1A" w:rsidRPr="004A2405">
        <w:rPr>
          <w:rFonts w:ascii="Times New Roman" w:hAnsi="Times New Roman" w:cs="Times New Roman"/>
          <w:sz w:val="28"/>
          <w:szCs w:val="28"/>
          <w:lang w:eastAsia="ar-SA"/>
        </w:rPr>
        <w:t xml:space="preserve">Оплата </w:t>
      </w:r>
      <w:r w:rsidR="00D8324F" w:rsidRPr="004A2405">
        <w:rPr>
          <w:rFonts w:ascii="Times New Roman" w:hAnsi="Times New Roman" w:cs="Times New Roman"/>
          <w:sz w:val="28"/>
          <w:szCs w:val="28"/>
          <w:lang w:eastAsia="ar-SA"/>
        </w:rPr>
        <w:t>З</w:t>
      </w:r>
      <w:r w:rsidR="00012C1A" w:rsidRPr="004A2405">
        <w:rPr>
          <w:rFonts w:ascii="Times New Roman" w:hAnsi="Times New Roman" w:cs="Times New Roman"/>
          <w:sz w:val="28"/>
          <w:szCs w:val="28"/>
          <w:lang w:eastAsia="ar-SA"/>
        </w:rPr>
        <w:t xml:space="preserve">аказчиком </w:t>
      </w:r>
      <w:r w:rsidR="00D8324F" w:rsidRPr="004A2405">
        <w:rPr>
          <w:rFonts w:ascii="Times New Roman" w:hAnsi="Times New Roman" w:cs="Times New Roman"/>
          <w:sz w:val="28"/>
          <w:szCs w:val="28"/>
          <w:lang w:eastAsia="ar-SA"/>
        </w:rPr>
        <w:t xml:space="preserve">по настоящему Контракту производится </w:t>
      </w:r>
      <w:r w:rsidRPr="004A2405">
        <w:rPr>
          <w:rFonts w:ascii="Times New Roman" w:hAnsi="Times New Roman" w:cs="Times New Roman"/>
          <w:sz w:val="28"/>
          <w:szCs w:val="28"/>
          <w:lang w:eastAsia="ar-SA"/>
        </w:rPr>
        <w:t xml:space="preserve">в течение 30 (тридцати) </w:t>
      </w:r>
      <w:r w:rsidR="00D8324F" w:rsidRPr="004A2405">
        <w:rPr>
          <w:rFonts w:ascii="Times New Roman" w:hAnsi="Times New Roman" w:cs="Times New Roman"/>
          <w:sz w:val="28"/>
          <w:szCs w:val="28"/>
          <w:lang w:eastAsia="ar-SA"/>
        </w:rPr>
        <w:t>календарных</w:t>
      </w:r>
      <w:r w:rsidRPr="004A2405">
        <w:rPr>
          <w:rFonts w:ascii="Times New Roman" w:hAnsi="Times New Roman" w:cs="Times New Roman"/>
          <w:sz w:val="28"/>
          <w:szCs w:val="28"/>
          <w:lang w:eastAsia="ar-SA"/>
        </w:rPr>
        <w:t xml:space="preserve"> дней </w:t>
      </w:r>
      <w:r w:rsidR="00D8324F" w:rsidRPr="004A2405">
        <w:rPr>
          <w:rFonts w:ascii="Times New Roman" w:hAnsi="Times New Roman" w:cs="Times New Roman"/>
          <w:sz w:val="28"/>
          <w:szCs w:val="28"/>
          <w:lang w:eastAsia="ar-SA"/>
        </w:rPr>
        <w:t>на расчетный счет Поставщика от даты передачи (поставки) Товара Заказчику (Грузополучателю или первому перевозчику) на основании подписанной обеими Сторонами товарной накладной и выставленного Поставщиком Счета на оплату, счет-фактуре, при отсутствии у Заказчика претензий по количеству и качеству поставленного товара</w:t>
      </w:r>
      <w:r w:rsidRPr="004A2405">
        <w:rPr>
          <w:rFonts w:ascii="Times New Roman" w:hAnsi="Times New Roman" w:cs="Times New Roman"/>
          <w:sz w:val="28"/>
          <w:szCs w:val="28"/>
          <w:lang w:eastAsia="ar-SA"/>
        </w:rPr>
        <w:t xml:space="preserve">». </w:t>
      </w:r>
      <w:proofErr w:type="gramEnd"/>
    </w:p>
    <w:p w:rsidR="002122BE" w:rsidRPr="004A2405" w:rsidRDefault="002122BE" w:rsidP="00595D24">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 xml:space="preserve">В нарушение части </w:t>
      </w:r>
      <w:r w:rsidR="00D8324F" w:rsidRPr="004A2405">
        <w:rPr>
          <w:rFonts w:ascii="Times New Roman" w:hAnsi="Times New Roman" w:cs="Times New Roman"/>
          <w:sz w:val="28"/>
          <w:szCs w:val="28"/>
        </w:rPr>
        <w:t>12 статьи 6 Федерального закона от 16.04.2022 г. № 104-ФЗ</w:t>
      </w:r>
      <w:r w:rsidRPr="004A2405">
        <w:rPr>
          <w:rFonts w:ascii="Times New Roman" w:hAnsi="Times New Roman" w:cs="Times New Roman"/>
          <w:sz w:val="28"/>
          <w:szCs w:val="28"/>
          <w:lang w:eastAsia="ar-SA"/>
        </w:rPr>
        <w:t xml:space="preserve">, </w:t>
      </w:r>
      <w:r w:rsidR="00D8324F" w:rsidRPr="004A2405">
        <w:rPr>
          <w:rFonts w:ascii="Times New Roman" w:hAnsi="Times New Roman" w:cs="Times New Roman"/>
          <w:sz w:val="28"/>
          <w:szCs w:val="28"/>
          <w:lang w:eastAsia="ar-SA"/>
        </w:rPr>
        <w:t xml:space="preserve">части 13.1 статьи 34 Закона о контрактной системе </w:t>
      </w:r>
      <w:r w:rsidRPr="004A2405">
        <w:rPr>
          <w:rFonts w:ascii="Times New Roman" w:hAnsi="Times New Roman" w:cs="Times New Roman"/>
          <w:sz w:val="28"/>
          <w:szCs w:val="28"/>
          <w:lang w:eastAsia="ar-SA"/>
        </w:rPr>
        <w:t xml:space="preserve">в </w:t>
      </w:r>
      <w:r w:rsidR="00D8324F" w:rsidRPr="004A2405">
        <w:rPr>
          <w:rFonts w:ascii="Times New Roman" w:hAnsi="Times New Roman" w:cs="Times New Roman"/>
          <w:sz w:val="28"/>
          <w:szCs w:val="28"/>
          <w:lang w:eastAsia="ar-SA"/>
        </w:rPr>
        <w:t>контракте поставки товара от 08.06.2022 г. № 04</w:t>
      </w:r>
      <w:r w:rsidRPr="004A2405">
        <w:rPr>
          <w:rFonts w:ascii="Times New Roman" w:hAnsi="Times New Roman" w:cs="Times New Roman"/>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012C1A" w:rsidRPr="004A2405" w:rsidRDefault="00012C1A" w:rsidP="00595D24">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Аналогичн</w:t>
      </w:r>
      <w:r w:rsidR="00F32F1E" w:rsidRPr="004A2405">
        <w:rPr>
          <w:rFonts w:ascii="Times New Roman" w:hAnsi="Times New Roman" w:cs="Times New Roman"/>
          <w:sz w:val="28"/>
          <w:szCs w:val="28"/>
          <w:lang w:eastAsia="ar-SA"/>
        </w:rPr>
        <w:t>о</w:t>
      </w:r>
      <w:r w:rsidRPr="004A2405">
        <w:rPr>
          <w:rFonts w:ascii="Times New Roman" w:hAnsi="Times New Roman" w:cs="Times New Roman"/>
          <w:sz w:val="28"/>
          <w:szCs w:val="28"/>
          <w:lang w:eastAsia="ar-SA"/>
        </w:rPr>
        <w:t>е нарушени</w:t>
      </w:r>
      <w:r w:rsidR="00F32F1E" w:rsidRPr="004A2405">
        <w:rPr>
          <w:rFonts w:ascii="Times New Roman" w:hAnsi="Times New Roman" w:cs="Times New Roman"/>
          <w:sz w:val="28"/>
          <w:szCs w:val="28"/>
          <w:lang w:eastAsia="ar-SA"/>
        </w:rPr>
        <w:t>е</w:t>
      </w:r>
      <w:r w:rsidRPr="004A2405">
        <w:rPr>
          <w:rFonts w:ascii="Times New Roman" w:hAnsi="Times New Roman" w:cs="Times New Roman"/>
          <w:sz w:val="28"/>
          <w:szCs w:val="28"/>
          <w:lang w:eastAsia="ar-SA"/>
        </w:rPr>
        <w:t xml:space="preserve"> в контрактах:</w:t>
      </w:r>
    </w:p>
    <w:p w:rsidR="00012C1A" w:rsidRPr="004A2405" w:rsidRDefault="00732D45" w:rsidP="00595D24">
      <w:pPr>
        <w:widowControl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lastRenderedPageBreak/>
        <w:t>от 09.06.2022 г. № 05 с ООО «КОМУС-РАЗВИТИЕ»</w:t>
      </w:r>
      <w:r w:rsidRPr="004A2405">
        <w:rPr>
          <w:rFonts w:ascii="Times New Roman" w:hAnsi="Times New Roman" w:cs="Times New Roman"/>
          <w:sz w:val="28"/>
          <w:szCs w:val="28"/>
        </w:rPr>
        <w:t xml:space="preserve"> на сумму 32725,0 рублей</w:t>
      </w:r>
      <w:r w:rsidR="00012C1A" w:rsidRPr="004A2405">
        <w:rPr>
          <w:rFonts w:ascii="Times New Roman" w:hAnsi="Times New Roman" w:cs="Times New Roman"/>
          <w:sz w:val="28"/>
          <w:szCs w:val="28"/>
          <w:lang w:eastAsia="ar-SA"/>
        </w:rPr>
        <w:t>;</w:t>
      </w:r>
    </w:p>
    <w:p w:rsidR="00012C1A" w:rsidRPr="004A2405" w:rsidRDefault="00012C1A" w:rsidP="00595D24">
      <w:pPr>
        <w:widowControl w:val="0"/>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от 21.0</w:t>
      </w:r>
      <w:r w:rsidR="00732D45" w:rsidRPr="004A2405">
        <w:rPr>
          <w:rFonts w:ascii="Times New Roman" w:hAnsi="Times New Roman" w:cs="Times New Roman"/>
          <w:sz w:val="28"/>
          <w:szCs w:val="28"/>
          <w:lang w:eastAsia="ar-SA"/>
        </w:rPr>
        <w:t>6</w:t>
      </w:r>
      <w:r w:rsidRPr="004A2405">
        <w:rPr>
          <w:rFonts w:ascii="Times New Roman" w:hAnsi="Times New Roman" w:cs="Times New Roman"/>
          <w:sz w:val="28"/>
          <w:szCs w:val="28"/>
          <w:lang w:eastAsia="ar-SA"/>
        </w:rPr>
        <w:t>.202</w:t>
      </w:r>
      <w:r w:rsidR="00732D45" w:rsidRPr="004A2405">
        <w:rPr>
          <w:rFonts w:ascii="Times New Roman" w:hAnsi="Times New Roman" w:cs="Times New Roman"/>
          <w:sz w:val="28"/>
          <w:szCs w:val="28"/>
          <w:lang w:eastAsia="ar-SA"/>
        </w:rPr>
        <w:t>2</w:t>
      </w:r>
      <w:r w:rsidRPr="004A2405">
        <w:rPr>
          <w:rFonts w:ascii="Times New Roman" w:hAnsi="Times New Roman" w:cs="Times New Roman"/>
          <w:sz w:val="28"/>
          <w:szCs w:val="28"/>
          <w:lang w:eastAsia="ar-SA"/>
        </w:rPr>
        <w:t xml:space="preserve"> г. № </w:t>
      </w:r>
      <w:r w:rsidR="00732D45" w:rsidRPr="004A2405">
        <w:rPr>
          <w:rFonts w:ascii="Times New Roman" w:hAnsi="Times New Roman" w:cs="Times New Roman"/>
          <w:sz w:val="28"/>
          <w:szCs w:val="28"/>
          <w:lang w:eastAsia="ar-SA"/>
        </w:rPr>
        <w:t>336</w:t>
      </w:r>
      <w:r w:rsidRPr="004A2405">
        <w:rPr>
          <w:rFonts w:ascii="Times New Roman" w:hAnsi="Times New Roman" w:cs="Times New Roman"/>
          <w:sz w:val="28"/>
          <w:szCs w:val="28"/>
          <w:lang w:eastAsia="ar-SA"/>
        </w:rPr>
        <w:t>/</w:t>
      </w:r>
      <w:r w:rsidR="00732D45" w:rsidRPr="004A2405">
        <w:rPr>
          <w:rFonts w:ascii="Times New Roman" w:hAnsi="Times New Roman" w:cs="Times New Roman"/>
          <w:sz w:val="28"/>
          <w:szCs w:val="28"/>
          <w:lang w:eastAsia="ar-SA"/>
        </w:rPr>
        <w:t>22</w:t>
      </w:r>
      <w:r w:rsidRPr="004A2405">
        <w:rPr>
          <w:rFonts w:ascii="Times New Roman" w:hAnsi="Times New Roman" w:cs="Times New Roman"/>
          <w:sz w:val="28"/>
          <w:szCs w:val="28"/>
          <w:lang w:eastAsia="ar-SA"/>
        </w:rPr>
        <w:t xml:space="preserve"> </w:t>
      </w:r>
      <w:r w:rsidR="00732D45" w:rsidRPr="004A2405">
        <w:rPr>
          <w:rFonts w:ascii="Times New Roman" w:hAnsi="Times New Roman" w:cs="Times New Roman"/>
          <w:sz w:val="28"/>
          <w:szCs w:val="28"/>
          <w:lang w:eastAsia="ar-SA"/>
        </w:rPr>
        <w:t xml:space="preserve"> </w:t>
      </w:r>
      <w:r w:rsidRPr="004A2405">
        <w:rPr>
          <w:rFonts w:ascii="Times New Roman" w:hAnsi="Times New Roman" w:cs="Times New Roman"/>
          <w:sz w:val="28"/>
          <w:szCs w:val="28"/>
          <w:lang w:eastAsia="ar-SA"/>
        </w:rPr>
        <w:t xml:space="preserve">с </w:t>
      </w:r>
      <w:r w:rsidR="00732D45" w:rsidRPr="004A2405">
        <w:rPr>
          <w:rFonts w:ascii="Times New Roman" w:hAnsi="Times New Roman" w:cs="Times New Roman"/>
          <w:sz w:val="28"/>
          <w:szCs w:val="28"/>
          <w:lang w:eastAsia="ar-SA"/>
        </w:rPr>
        <w:t xml:space="preserve">ЧУДПО </w:t>
      </w:r>
      <w:r w:rsidRPr="004A2405">
        <w:rPr>
          <w:rFonts w:ascii="Times New Roman" w:hAnsi="Times New Roman" w:cs="Times New Roman"/>
          <w:sz w:val="28"/>
          <w:szCs w:val="28"/>
          <w:lang w:eastAsia="ar-SA"/>
        </w:rPr>
        <w:t>«</w:t>
      </w:r>
      <w:r w:rsidR="00732D45" w:rsidRPr="004A2405">
        <w:rPr>
          <w:rFonts w:ascii="Times New Roman" w:hAnsi="Times New Roman" w:cs="Times New Roman"/>
          <w:sz w:val="28"/>
          <w:szCs w:val="28"/>
          <w:lang w:eastAsia="ar-SA"/>
        </w:rPr>
        <w:t>Центр делового образования Южно-Уральской ТПП</w:t>
      </w:r>
      <w:r w:rsidRPr="004A2405">
        <w:rPr>
          <w:rFonts w:ascii="Times New Roman" w:hAnsi="Times New Roman" w:cs="Times New Roman"/>
          <w:sz w:val="28"/>
          <w:szCs w:val="28"/>
          <w:lang w:eastAsia="ar-SA"/>
        </w:rPr>
        <w:t>»</w:t>
      </w:r>
      <w:r w:rsidR="00732D45" w:rsidRPr="004A2405">
        <w:rPr>
          <w:rFonts w:ascii="Times New Roman" w:hAnsi="Times New Roman" w:cs="Times New Roman"/>
          <w:sz w:val="28"/>
          <w:szCs w:val="28"/>
          <w:lang w:eastAsia="ar-SA"/>
        </w:rPr>
        <w:t xml:space="preserve"> на сумму 2500,0 рублей.</w:t>
      </w:r>
    </w:p>
    <w:p w:rsidR="00D926E8" w:rsidRPr="004A2405" w:rsidRDefault="00D926E8" w:rsidP="004164EA">
      <w:pPr>
        <w:spacing w:after="0" w:line="240" w:lineRule="auto"/>
        <w:ind w:firstLine="709"/>
        <w:jc w:val="both"/>
        <w:rPr>
          <w:rFonts w:ascii="Times New Roman" w:hAnsi="Times New Roman" w:cs="Times New Roman"/>
          <w:sz w:val="28"/>
          <w:szCs w:val="28"/>
          <w:lang w:eastAsia="ar-SA"/>
        </w:rPr>
      </w:pPr>
    </w:p>
    <w:p w:rsidR="006F1121" w:rsidRPr="004A2405" w:rsidRDefault="00EA77F1" w:rsidP="00284710">
      <w:pPr>
        <w:tabs>
          <w:tab w:val="left" w:pos="0"/>
        </w:tabs>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8</w:t>
      </w:r>
      <w:r w:rsidR="006F1121" w:rsidRPr="004A2405">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DC5F3C" w:rsidRPr="004A2405" w:rsidRDefault="00DC5F3C" w:rsidP="00DC5F3C">
      <w:pPr>
        <w:spacing w:after="0" w:line="240" w:lineRule="auto"/>
        <w:ind w:firstLine="709"/>
        <w:jc w:val="both"/>
        <w:rPr>
          <w:rFonts w:ascii="Times New Roman" w:hAnsi="Times New Roman" w:cs="Times New Roman"/>
          <w:bCs/>
          <w:sz w:val="28"/>
          <w:szCs w:val="28"/>
        </w:rPr>
      </w:pPr>
      <w:r w:rsidRPr="004A2405">
        <w:rPr>
          <w:rFonts w:ascii="Times New Roman" w:hAnsi="Times New Roman" w:cs="Times New Roman"/>
          <w:sz w:val="28"/>
          <w:szCs w:val="28"/>
        </w:rPr>
        <w:t>Заказчиком на основании пунктов 1, 8, 29 части 1 статьи 93 Закона о контрактной системе заключены:</w:t>
      </w:r>
    </w:p>
    <w:p w:rsidR="00DC5F3C" w:rsidRPr="004A2405" w:rsidRDefault="00DC5F3C" w:rsidP="00DC5F3C">
      <w:pPr>
        <w:spacing w:after="0" w:line="240" w:lineRule="auto"/>
        <w:ind w:firstLine="709"/>
        <w:contextualSpacing/>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На основании пункта 1 части 1 статьи 93 Закона о контрактной системе:</w:t>
      </w:r>
    </w:p>
    <w:p w:rsidR="00DC5F3C" w:rsidRPr="004A2405" w:rsidRDefault="00DC5F3C" w:rsidP="00DC5F3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муниципальный контракт от </w:t>
      </w:r>
      <w:r w:rsidR="00613CD6" w:rsidRPr="004A2405">
        <w:rPr>
          <w:rFonts w:ascii="Times New Roman" w:eastAsia="Calibri" w:hAnsi="Times New Roman" w:cs="Times New Roman"/>
          <w:sz w:val="28"/>
          <w:szCs w:val="28"/>
        </w:rPr>
        <w:t>14</w:t>
      </w:r>
      <w:r w:rsidR="002E4CD6" w:rsidRPr="004A2405">
        <w:rPr>
          <w:rFonts w:ascii="Times New Roman" w:eastAsia="Calibri" w:hAnsi="Times New Roman" w:cs="Times New Roman"/>
          <w:sz w:val="28"/>
          <w:szCs w:val="28"/>
        </w:rPr>
        <w:t>.01</w:t>
      </w:r>
      <w:r w:rsidRPr="004A2405">
        <w:rPr>
          <w:rFonts w:ascii="Times New Roman" w:eastAsia="Calibri" w:hAnsi="Times New Roman" w:cs="Times New Roman"/>
          <w:sz w:val="28"/>
          <w:szCs w:val="28"/>
        </w:rPr>
        <w:t>.202</w:t>
      </w:r>
      <w:r w:rsidR="002E4CD6" w:rsidRPr="004A2405">
        <w:rPr>
          <w:rFonts w:ascii="Times New Roman" w:eastAsia="Calibri" w:hAnsi="Times New Roman" w:cs="Times New Roman"/>
          <w:sz w:val="28"/>
          <w:szCs w:val="28"/>
        </w:rPr>
        <w:t>1</w:t>
      </w:r>
      <w:r w:rsidRPr="004A2405">
        <w:rPr>
          <w:rFonts w:ascii="Times New Roman" w:eastAsia="Calibri" w:hAnsi="Times New Roman" w:cs="Times New Roman"/>
          <w:sz w:val="28"/>
          <w:szCs w:val="28"/>
        </w:rPr>
        <w:t xml:space="preserve"> г. № 45.</w:t>
      </w:r>
      <w:r w:rsidR="00613CD6" w:rsidRPr="004A2405">
        <w:rPr>
          <w:rFonts w:ascii="Times New Roman" w:eastAsia="Calibri" w:hAnsi="Times New Roman" w:cs="Times New Roman"/>
          <w:sz w:val="28"/>
          <w:szCs w:val="28"/>
        </w:rPr>
        <w:t>9</w:t>
      </w:r>
      <w:r w:rsidR="006B24AD" w:rsidRPr="004A2405">
        <w:rPr>
          <w:rFonts w:ascii="Times New Roman" w:eastAsia="Calibri" w:hAnsi="Times New Roman" w:cs="Times New Roman"/>
          <w:sz w:val="28"/>
          <w:szCs w:val="28"/>
        </w:rPr>
        <w:t>6</w:t>
      </w:r>
      <w:r w:rsidRPr="004A2405">
        <w:rPr>
          <w:rFonts w:ascii="Times New Roman" w:eastAsia="Calibri" w:hAnsi="Times New Roman" w:cs="Times New Roman"/>
          <w:sz w:val="28"/>
          <w:szCs w:val="28"/>
        </w:rPr>
        <w:t xml:space="preserve"> об оказании услуг общедоступной электрической связи юридическому лицу, финансируемому из соответствующего бюджета, с ПАО «Ростелеком» на сумму </w:t>
      </w:r>
      <w:r w:rsidR="00613CD6" w:rsidRPr="004A2405">
        <w:rPr>
          <w:rFonts w:ascii="Times New Roman" w:eastAsia="Calibri" w:hAnsi="Times New Roman" w:cs="Times New Roman"/>
          <w:sz w:val="28"/>
          <w:szCs w:val="28"/>
        </w:rPr>
        <w:t>112125,0</w:t>
      </w:r>
      <w:r w:rsidRPr="004A2405">
        <w:rPr>
          <w:rFonts w:ascii="Times New Roman" w:eastAsia="Calibri" w:hAnsi="Times New Roman" w:cs="Times New Roman"/>
          <w:sz w:val="28"/>
          <w:szCs w:val="28"/>
        </w:rPr>
        <w:t xml:space="preserve"> рублей;</w:t>
      </w:r>
    </w:p>
    <w:p w:rsidR="00DC5F3C" w:rsidRPr="004A2405" w:rsidRDefault="00DC5F3C" w:rsidP="00DC5F3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муниципальный контракт от </w:t>
      </w:r>
      <w:r w:rsidR="006B24AD" w:rsidRPr="004A2405">
        <w:rPr>
          <w:rFonts w:ascii="Times New Roman" w:eastAsia="Calibri" w:hAnsi="Times New Roman" w:cs="Times New Roman"/>
          <w:sz w:val="28"/>
          <w:szCs w:val="28"/>
        </w:rPr>
        <w:t>12.01</w:t>
      </w:r>
      <w:r w:rsidRPr="004A2405">
        <w:rPr>
          <w:rFonts w:ascii="Times New Roman" w:eastAsia="Calibri" w:hAnsi="Times New Roman" w:cs="Times New Roman"/>
          <w:sz w:val="28"/>
          <w:szCs w:val="28"/>
        </w:rPr>
        <w:t>.202</w:t>
      </w:r>
      <w:r w:rsidR="002E4CD6" w:rsidRPr="004A2405">
        <w:rPr>
          <w:rFonts w:ascii="Times New Roman" w:eastAsia="Calibri" w:hAnsi="Times New Roman" w:cs="Times New Roman"/>
          <w:sz w:val="28"/>
          <w:szCs w:val="28"/>
        </w:rPr>
        <w:t>2</w:t>
      </w:r>
      <w:r w:rsidRPr="004A2405">
        <w:rPr>
          <w:rFonts w:ascii="Times New Roman" w:eastAsia="Calibri" w:hAnsi="Times New Roman" w:cs="Times New Roman"/>
          <w:sz w:val="28"/>
          <w:szCs w:val="28"/>
        </w:rPr>
        <w:t xml:space="preserve"> г. № 45.</w:t>
      </w:r>
      <w:r w:rsidR="006B24AD" w:rsidRPr="004A2405">
        <w:rPr>
          <w:rFonts w:ascii="Times New Roman" w:eastAsia="Calibri" w:hAnsi="Times New Roman" w:cs="Times New Roman"/>
          <w:sz w:val="28"/>
          <w:szCs w:val="28"/>
        </w:rPr>
        <w:t>96</w:t>
      </w:r>
      <w:r w:rsidRPr="004A2405">
        <w:rPr>
          <w:rFonts w:ascii="Times New Roman" w:eastAsia="Calibri" w:hAnsi="Times New Roman" w:cs="Times New Roman"/>
          <w:sz w:val="28"/>
          <w:szCs w:val="28"/>
        </w:rPr>
        <w:t xml:space="preserve"> об оказании услуг общедоступной электрической связи юридическому лицу, финансируемому из соответствующего бюджета, с ПАО «Ростелеком» на сумму </w:t>
      </w:r>
      <w:r w:rsidR="006B24AD" w:rsidRPr="004A2405">
        <w:rPr>
          <w:rFonts w:ascii="Times New Roman" w:eastAsia="Calibri" w:hAnsi="Times New Roman" w:cs="Times New Roman"/>
          <w:sz w:val="28"/>
          <w:szCs w:val="28"/>
        </w:rPr>
        <w:t>112125</w:t>
      </w:r>
      <w:r w:rsidRPr="004A2405">
        <w:rPr>
          <w:rFonts w:ascii="Times New Roman" w:eastAsia="Calibri" w:hAnsi="Times New Roman" w:cs="Times New Roman"/>
          <w:sz w:val="28"/>
          <w:szCs w:val="28"/>
        </w:rPr>
        <w:t>,0 рублей</w:t>
      </w:r>
      <w:r w:rsidR="002E4CD6" w:rsidRPr="004A2405">
        <w:rPr>
          <w:rFonts w:ascii="Times New Roman" w:eastAsia="Calibri" w:hAnsi="Times New Roman" w:cs="Times New Roman"/>
          <w:sz w:val="28"/>
          <w:szCs w:val="28"/>
        </w:rPr>
        <w:t>.</w:t>
      </w:r>
    </w:p>
    <w:p w:rsidR="00DC5F3C" w:rsidRPr="004A2405" w:rsidRDefault="00DC5F3C" w:rsidP="00DC5F3C">
      <w:pPr>
        <w:spacing w:after="0" w:line="240" w:lineRule="auto"/>
        <w:ind w:firstLine="709"/>
        <w:contextualSpacing/>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На основании пункта 8 части 1 статьи 93 Закона о контрактной системе:</w:t>
      </w:r>
    </w:p>
    <w:p w:rsidR="00DC5F3C" w:rsidRPr="004A2405" w:rsidRDefault="00DC5F3C" w:rsidP="00DC5F3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w:t>
      </w:r>
      <w:r w:rsidR="00E52B82" w:rsidRPr="004A2405">
        <w:rPr>
          <w:rFonts w:ascii="Times New Roman" w:eastAsia="Calibri" w:hAnsi="Times New Roman" w:cs="Times New Roman"/>
          <w:sz w:val="28"/>
          <w:szCs w:val="28"/>
        </w:rPr>
        <w:t>муниципальный контракт на теплоснабжение</w:t>
      </w:r>
      <w:r w:rsidRPr="004A2405">
        <w:rPr>
          <w:rFonts w:ascii="Times New Roman" w:eastAsia="Calibri" w:hAnsi="Times New Roman" w:cs="Times New Roman"/>
          <w:sz w:val="28"/>
          <w:szCs w:val="28"/>
        </w:rPr>
        <w:t xml:space="preserve"> от </w:t>
      </w:r>
      <w:r w:rsidR="00E52B82" w:rsidRPr="004A2405">
        <w:rPr>
          <w:rFonts w:ascii="Times New Roman" w:eastAsia="Calibri" w:hAnsi="Times New Roman" w:cs="Times New Roman"/>
          <w:sz w:val="28"/>
          <w:szCs w:val="28"/>
        </w:rPr>
        <w:t>14.01</w:t>
      </w:r>
      <w:r w:rsidRPr="004A2405">
        <w:rPr>
          <w:rFonts w:ascii="Times New Roman" w:eastAsia="Calibri" w:hAnsi="Times New Roman" w:cs="Times New Roman"/>
          <w:sz w:val="28"/>
          <w:szCs w:val="28"/>
        </w:rPr>
        <w:t>.202</w:t>
      </w:r>
      <w:r w:rsidR="002E4CD6" w:rsidRPr="004A2405">
        <w:rPr>
          <w:rFonts w:ascii="Times New Roman" w:eastAsia="Calibri" w:hAnsi="Times New Roman" w:cs="Times New Roman"/>
          <w:sz w:val="28"/>
          <w:szCs w:val="28"/>
        </w:rPr>
        <w:t>1</w:t>
      </w:r>
      <w:r w:rsidRPr="004A2405">
        <w:rPr>
          <w:rFonts w:ascii="Times New Roman" w:eastAsia="Calibri" w:hAnsi="Times New Roman" w:cs="Times New Roman"/>
          <w:sz w:val="28"/>
          <w:szCs w:val="28"/>
        </w:rPr>
        <w:t xml:space="preserve"> г. № </w:t>
      </w:r>
      <w:r w:rsidR="00E52B82" w:rsidRPr="004A2405">
        <w:rPr>
          <w:rFonts w:ascii="Times New Roman" w:eastAsia="Calibri" w:hAnsi="Times New Roman" w:cs="Times New Roman"/>
          <w:sz w:val="28"/>
          <w:szCs w:val="28"/>
        </w:rPr>
        <w:t>20056</w:t>
      </w:r>
      <w:r w:rsidRPr="004A2405">
        <w:rPr>
          <w:rFonts w:ascii="Times New Roman" w:eastAsia="Calibri" w:hAnsi="Times New Roman" w:cs="Times New Roman"/>
          <w:sz w:val="28"/>
          <w:szCs w:val="28"/>
        </w:rPr>
        <w:t xml:space="preserve"> с </w:t>
      </w:r>
      <w:r w:rsidR="00E52B82" w:rsidRPr="004A2405">
        <w:rPr>
          <w:rFonts w:ascii="Times New Roman" w:eastAsia="Calibri" w:hAnsi="Times New Roman" w:cs="Times New Roman"/>
          <w:sz w:val="28"/>
          <w:szCs w:val="28"/>
        </w:rPr>
        <w:t>АО «</w:t>
      </w:r>
      <w:proofErr w:type="spellStart"/>
      <w:r w:rsidR="00E52B82" w:rsidRPr="004A2405">
        <w:rPr>
          <w:rFonts w:ascii="Times New Roman" w:eastAsia="Calibri" w:hAnsi="Times New Roman" w:cs="Times New Roman"/>
          <w:sz w:val="28"/>
          <w:szCs w:val="28"/>
        </w:rPr>
        <w:t>Челябоблкоммунэнерго</w:t>
      </w:r>
      <w:proofErr w:type="spellEnd"/>
      <w:r w:rsidR="00E52B82" w:rsidRPr="004A2405">
        <w:rPr>
          <w:rFonts w:ascii="Times New Roman" w:eastAsia="Calibri" w:hAnsi="Times New Roman" w:cs="Times New Roman"/>
          <w:sz w:val="28"/>
          <w:szCs w:val="28"/>
        </w:rPr>
        <w:t>»</w:t>
      </w:r>
      <w:r w:rsidRPr="004A2405">
        <w:rPr>
          <w:rFonts w:ascii="Times New Roman" w:eastAsia="Calibri" w:hAnsi="Times New Roman" w:cs="Times New Roman"/>
          <w:sz w:val="28"/>
          <w:szCs w:val="28"/>
        </w:rPr>
        <w:t xml:space="preserve"> на сумму </w:t>
      </w:r>
      <w:r w:rsidR="00E52B82" w:rsidRPr="004A2405">
        <w:rPr>
          <w:rFonts w:ascii="Times New Roman" w:eastAsia="Calibri" w:hAnsi="Times New Roman" w:cs="Times New Roman"/>
          <w:sz w:val="28"/>
          <w:szCs w:val="28"/>
        </w:rPr>
        <w:t>132705,49</w:t>
      </w:r>
      <w:r w:rsidRPr="004A2405">
        <w:rPr>
          <w:rFonts w:ascii="Times New Roman" w:eastAsia="Calibri" w:hAnsi="Times New Roman" w:cs="Times New Roman"/>
          <w:sz w:val="28"/>
          <w:szCs w:val="28"/>
        </w:rPr>
        <w:t xml:space="preserve"> рублей;</w:t>
      </w:r>
    </w:p>
    <w:p w:rsidR="006B2E11" w:rsidRPr="004A2405" w:rsidRDefault="006B2E11" w:rsidP="006B2E11">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контракт от </w:t>
      </w:r>
      <w:r w:rsidR="00E52B82" w:rsidRPr="004A2405">
        <w:rPr>
          <w:rFonts w:ascii="Times New Roman" w:eastAsia="Calibri" w:hAnsi="Times New Roman" w:cs="Times New Roman"/>
          <w:sz w:val="28"/>
          <w:szCs w:val="28"/>
        </w:rPr>
        <w:t>14</w:t>
      </w:r>
      <w:r w:rsidRPr="004A2405">
        <w:rPr>
          <w:rFonts w:ascii="Times New Roman" w:eastAsia="Calibri" w:hAnsi="Times New Roman" w:cs="Times New Roman"/>
          <w:sz w:val="28"/>
          <w:szCs w:val="28"/>
        </w:rPr>
        <w:t>.01.2021 г. № ЧЛБ-311-0</w:t>
      </w:r>
      <w:r w:rsidR="00E52B82" w:rsidRPr="004A2405">
        <w:rPr>
          <w:rFonts w:ascii="Times New Roman" w:eastAsia="Calibri" w:hAnsi="Times New Roman" w:cs="Times New Roman"/>
          <w:sz w:val="28"/>
          <w:szCs w:val="28"/>
        </w:rPr>
        <w:t>7960</w:t>
      </w:r>
      <w:r w:rsidRPr="004A2405">
        <w:rPr>
          <w:rFonts w:ascii="Times New Roman" w:eastAsia="Calibri" w:hAnsi="Times New Roman" w:cs="Times New Roman"/>
          <w:sz w:val="28"/>
          <w:szCs w:val="28"/>
        </w:rPr>
        <w:t xml:space="preserve">-20 на оказание услуг по обращению с твердыми коммунальными отходами с ООО «Центр коммунального сервиса» на сумму </w:t>
      </w:r>
      <w:r w:rsidR="00E52B82" w:rsidRPr="004A2405">
        <w:rPr>
          <w:rFonts w:ascii="Times New Roman" w:eastAsia="Calibri" w:hAnsi="Times New Roman" w:cs="Times New Roman"/>
          <w:sz w:val="28"/>
          <w:szCs w:val="28"/>
        </w:rPr>
        <w:t xml:space="preserve">9498,26 </w:t>
      </w:r>
      <w:r w:rsidRPr="004A2405">
        <w:rPr>
          <w:rFonts w:ascii="Times New Roman" w:eastAsia="Calibri" w:hAnsi="Times New Roman" w:cs="Times New Roman"/>
          <w:sz w:val="28"/>
          <w:szCs w:val="28"/>
        </w:rPr>
        <w:t>рублей;</w:t>
      </w:r>
    </w:p>
    <w:p w:rsidR="0000130C" w:rsidRPr="004A2405" w:rsidRDefault="0000130C" w:rsidP="0000130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муниципальный контракт от </w:t>
      </w:r>
      <w:r w:rsidR="00E52B82" w:rsidRPr="004A2405">
        <w:rPr>
          <w:rFonts w:ascii="Times New Roman" w:eastAsia="Calibri" w:hAnsi="Times New Roman" w:cs="Times New Roman"/>
          <w:sz w:val="28"/>
          <w:szCs w:val="28"/>
        </w:rPr>
        <w:t>14.01</w:t>
      </w:r>
      <w:r w:rsidRPr="004A2405">
        <w:rPr>
          <w:rFonts w:ascii="Times New Roman" w:eastAsia="Calibri" w:hAnsi="Times New Roman" w:cs="Times New Roman"/>
          <w:sz w:val="28"/>
          <w:szCs w:val="28"/>
        </w:rPr>
        <w:t xml:space="preserve">.2021 г. № </w:t>
      </w:r>
      <w:r w:rsidR="006F71A6" w:rsidRPr="004A2405">
        <w:rPr>
          <w:rFonts w:ascii="Times New Roman" w:eastAsia="Calibri" w:hAnsi="Times New Roman" w:cs="Times New Roman"/>
          <w:sz w:val="28"/>
          <w:szCs w:val="28"/>
        </w:rPr>
        <w:t>54</w:t>
      </w:r>
      <w:r w:rsidRPr="004A2405">
        <w:rPr>
          <w:rFonts w:ascii="Times New Roman" w:eastAsia="Calibri" w:hAnsi="Times New Roman" w:cs="Times New Roman"/>
          <w:sz w:val="28"/>
          <w:szCs w:val="28"/>
        </w:rPr>
        <w:t xml:space="preserve">/2021 </w:t>
      </w:r>
      <w:r w:rsidR="006F71A6" w:rsidRPr="004A2405">
        <w:rPr>
          <w:rFonts w:ascii="Times New Roman" w:eastAsia="Calibri" w:hAnsi="Times New Roman" w:cs="Times New Roman"/>
          <w:sz w:val="28"/>
          <w:szCs w:val="28"/>
        </w:rPr>
        <w:t>холодного</w:t>
      </w:r>
      <w:r w:rsidRPr="004A2405">
        <w:rPr>
          <w:rFonts w:ascii="Times New Roman" w:eastAsia="Calibri" w:hAnsi="Times New Roman" w:cs="Times New Roman"/>
          <w:sz w:val="28"/>
          <w:szCs w:val="28"/>
        </w:rPr>
        <w:t xml:space="preserve"> водоснабжени</w:t>
      </w:r>
      <w:r w:rsidR="006F71A6" w:rsidRPr="004A2405">
        <w:rPr>
          <w:rFonts w:ascii="Times New Roman" w:eastAsia="Calibri" w:hAnsi="Times New Roman" w:cs="Times New Roman"/>
          <w:sz w:val="28"/>
          <w:szCs w:val="28"/>
        </w:rPr>
        <w:t>я</w:t>
      </w:r>
      <w:r w:rsidRPr="004A2405">
        <w:rPr>
          <w:rFonts w:ascii="Times New Roman" w:eastAsia="Calibri" w:hAnsi="Times New Roman" w:cs="Times New Roman"/>
          <w:sz w:val="28"/>
          <w:szCs w:val="28"/>
        </w:rPr>
        <w:t xml:space="preserve"> с ООО «</w:t>
      </w:r>
      <w:proofErr w:type="spellStart"/>
      <w:r w:rsidR="006F71A6" w:rsidRPr="004A2405">
        <w:rPr>
          <w:rFonts w:ascii="Times New Roman" w:eastAsia="Calibri" w:hAnsi="Times New Roman" w:cs="Times New Roman"/>
          <w:sz w:val="28"/>
          <w:szCs w:val="28"/>
        </w:rPr>
        <w:t>Еткульский</w:t>
      </w:r>
      <w:proofErr w:type="spellEnd"/>
      <w:r w:rsidR="006F71A6" w:rsidRPr="004A2405">
        <w:rPr>
          <w:rFonts w:ascii="Times New Roman" w:eastAsia="Calibri" w:hAnsi="Times New Roman" w:cs="Times New Roman"/>
          <w:sz w:val="28"/>
          <w:szCs w:val="28"/>
        </w:rPr>
        <w:t xml:space="preserve"> Районный Водоканал</w:t>
      </w:r>
      <w:r w:rsidRPr="004A2405">
        <w:rPr>
          <w:rFonts w:ascii="Times New Roman" w:eastAsia="Calibri" w:hAnsi="Times New Roman" w:cs="Times New Roman"/>
          <w:sz w:val="28"/>
          <w:szCs w:val="28"/>
        </w:rPr>
        <w:t xml:space="preserve">» на сумму </w:t>
      </w:r>
      <w:r w:rsidR="006F71A6" w:rsidRPr="004A2405">
        <w:rPr>
          <w:rFonts w:ascii="Times New Roman" w:eastAsia="Calibri" w:hAnsi="Times New Roman" w:cs="Times New Roman"/>
          <w:sz w:val="28"/>
          <w:szCs w:val="28"/>
        </w:rPr>
        <w:t>4305</w:t>
      </w:r>
      <w:r w:rsidRPr="004A2405">
        <w:rPr>
          <w:rFonts w:ascii="Times New Roman" w:eastAsia="Calibri" w:hAnsi="Times New Roman" w:cs="Times New Roman"/>
          <w:sz w:val="28"/>
          <w:szCs w:val="28"/>
        </w:rPr>
        <w:t>,0 рублей;</w:t>
      </w:r>
    </w:p>
    <w:p w:rsidR="006F71A6" w:rsidRPr="004A2405" w:rsidRDefault="006F71A6" w:rsidP="006F71A6">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контракт от 09.07.2021 г. № ЧЛБ-311-03383-21 на оказание услуг по обращению с твердыми коммунальными отходами с ООО «Центр коммунального сервиса» на сумму 10736,76 рублей;</w:t>
      </w:r>
    </w:p>
    <w:p w:rsidR="006F71A6" w:rsidRPr="004A2405" w:rsidRDefault="006F71A6" w:rsidP="006F71A6">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муниципальный контракт на теплоснабжение от 03.09.2021 г. № 20056 с АО «</w:t>
      </w:r>
      <w:proofErr w:type="spellStart"/>
      <w:r w:rsidRPr="004A2405">
        <w:rPr>
          <w:rFonts w:ascii="Times New Roman" w:eastAsia="Calibri" w:hAnsi="Times New Roman" w:cs="Times New Roman"/>
          <w:sz w:val="28"/>
          <w:szCs w:val="28"/>
        </w:rPr>
        <w:t>Челябоблкоммунэнерго</w:t>
      </w:r>
      <w:proofErr w:type="spellEnd"/>
      <w:r w:rsidRPr="004A2405">
        <w:rPr>
          <w:rFonts w:ascii="Times New Roman" w:eastAsia="Calibri" w:hAnsi="Times New Roman" w:cs="Times New Roman"/>
          <w:sz w:val="28"/>
          <w:szCs w:val="28"/>
        </w:rPr>
        <w:t>» на сумму 90020,09 рублей;</w:t>
      </w:r>
    </w:p>
    <w:p w:rsidR="006F71A6" w:rsidRPr="004A2405" w:rsidRDefault="00C00882" w:rsidP="00C00882">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муниципальный контракт от 22.12.2021 г. № ЕТК-32/2021 холодного водоснабжения с ООО «Первая Коммунальная» на сумму 442,50 рублей;</w:t>
      </w:r>
    </w:p>
    <w:p w:rsidR="00A04018" w:rsidRPr="004A2405" w:rsidRDefault="00A04018" w:rsidP="00A04018">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контракт от 12.01.2022 г. № ЧЛБ-311-05721-21 на оказание услуг по обращению с твердыми коммунальными отходами с ООО «Центр коммунального сервиса» на сумму 10339,10 рублей;</w:t>
      </w:r>
    </w:p>
    <w:p w:rsidR="00A04018" w:rsidRPr="004A2405" w:rsidRDefault="00A04018" w:rsidP="00A04018">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муниципальный контракт на теплоснабжение от 12.01.2022 г. № 20056 с АО «</w:t>
      </w:r>
      <w:proofErr w:type="spellStart"/>
      <w:r w:rsidRPr="004A2405">
        <w:rPr>
          <w:rFonts w:ascii="Times New Roman" w:eastAsia="Calibri" w:hAnsi="Times New Roman" w:cs="Times New Roman"/>
          <w:sz w:val="28"/>
          <w:szCs w:val="28"/>
        </w:rPr>
        <w:t>Челябоблкоммунэнерго</w:t>
      </w:r>
      <w:proofErr w:type="spellEnd"/>
      <w:r w:rsidRPr="004A2405">
        <w:rPr>
          <w:rFonts w:ascii="Times New Roman" w:eastAsia="Calibri" w:hAnsi="Times New Roman" w:cs="Times New Roman"/>
          <w:sz w:val="28"/>
          <w:szCs w:val="28"/>
        </w:rPr>
        <w:t>» на сумму 127431,15 рублей;</w:t>
      </w:r>
    </w:p>
    <w:p w:rsidR="00C00882" w:rsidRPr="004A2405" w:rsidRDefault="00A04018" w:rsidP="00C00882">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муниципальный контракт от 12.01.2022 г. № ЕТК-37/2022 холодного водоснабжения с ООО «Первая Коммунальная» на сумму 4329 рублей.</w:t>
      </w:r>
    </w:p>
    <w:p w:rsidR="00DC5F3C" w:rsidRPr="004A2405" w:rsidRDefault="00DC5F3C" w:rsidP="00DC5F3C">
      <w:pPr>
        <w:spacing w:after="0" w:line="240" w:lineRule="auto"/>
        <w:ind w:firstLine="709"/>
        <w:contextualSpacing/>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На основании пункта 29 части 1 статьи 93 Закона о контрактной системе:</w:t>
      </w:r>
    </w:p>
    <w:p w:rsidR="00DC5F3C" w:rsidRPr="004A2405" w:rsidRDefault="00DC5F3C" w:rsidP="00DC5F3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контракт энергоснабжения от </w:t>
      </w:r>
      <w:r w:rsidR="006F71A6" w:rsidRPr="004A2405">
        <w:rPr>
          <w:rFonts w:ascii="Times New Roman" w:eastAsia="Calibri" w:hAnsi="Times New Roman" w:cs="Times New Roman"/>
          <w:sz w:val="28"/>
          <w:szCs w:val="28"/>
        </w:rPr>
        <w:t>14</w:t>
      </w:r>
      <w:r w:rsidR="002E4CD6" w:rsidRPr="004A2405">
        <w:rPr>
          <w:rFonts w:ascii="Times New Roman" w:eastAsia="Calibri" w:hAnsi="Times New Roman" w:cs="Times New Roman"/>
          <w:sz w:val="28"/>
          <w:szCs w:val="28"/>
        </w:rPr>
        <w:t>.01.2021</w:t>
      </w:r>
      <w:r w:rsidRPr="004A2405">
        <w:rPr>
          <w:rFonts w:ascii="Times New Roman" w:eastAsia="Calibri" w:hAnsi="Times New Roman" w:cs="Times New Roman"/>
          <w:sz w:val="28"/>
          <w:szCs w:val="28"/>
        </w:rPr>
        <w:t xml:space="preserve"> г. № 74020421000</w:t>
      </w:r>
      <w:r w:rsidR="006F71A6" w:rsidRPr="004A2405">
        <w:rPr>
          <w:rFonts w:ascii="Times New Roman" w:eastAsia="Calibri" w:hAnsi="Times New Roman" w:cs="Times New Roman"/>
          <w:sz w:val="28"/>
          <w:szCs w:val="28"/>
        </w:rPr>
        <w:t>079</w:t>
      </w:r>
      <w:r w:rsidRPr="004A2405">
        <w:rPr>
          <w:rFonts w:ascii="Times New Roman" w:eastAsia="Calibri" w:hAnsi="Times New Roman" w:cs="Times New Roman"/>
          <w:sz w:val="28"/>
          <w:szCs w:val="28"/>
        </w:rPr>
        <w:t xml:space="preserve"> с ООО «Уральская </w:t>
      </w:r>
      <w:proofErr w:type="spellStart"/>
      <w:r w:rsidRPr="004A2405">
        <w:rPr>
          <w:rFonts w:ascii="Times New Roman" w:eastAsia="Calibri" w:hAnsi="Times New Roman" w:cs="Times New Roman"/>
          <w:sz w:val="28"/>
          <w:szCs w:val="28"/>
        </w:rPr>
        <w:t>энергосбытовая</w:t>
      </w:r>
      <w:proofErr w:type="spellEnd"/>
      <w:r w:rsidRPr="004A2405">
        <w:rPr>
          <w:rFonts w:ascii="Times New Roman" w:eastAsia="Calibri" w:hAnsi="Times New Roman" w:cs="Times New Roman"/>
          <w:sz w:val="28"/>
          <w:szCs w:val="28"/>
        </w:rPr>
        <w:t xml:space="preserve"> компания» на сумму </w:t>
      </w:r>
      <w:r w:rsidR="006F71A6" w:rsidRPr="004A2405">
        <w:rPr>
          <w:rFonts w:ascii="Times New Roman" w:eastAsia="Calibri" w:hAnsi="Times New Roman" w:cs="Times New Roman"/>
          <w:sz w:val="28"/>
          <w:szCs w:val="28"/>
        </w:rPr>
        <w:t>117200</w:t>
      </w:r>
      <w:r w:rsidRPr="004A2405">
        <w:rPr>
          <w:rFonts w:ascii="Times New Roman" w:eastAsia="Calibri" w:hAnsi="Times New Roman" w:cs="Times New Roman"/>
          <w:sz w:val="28"/>
          <w:szCs w:val="28"/>
        </w:rPr>
        <w:t>,0 рублей;</w:t>
      </w:r>
    </w:p>
    <w:p w:rsidR="00DC5F3C" w:rsidRPr="004A2405" w:rsidRDefault="00DC5F3C" w:rsidP="00DC5F3C">
      <w:pPr>
        <w:spacing w:after="0" w:line="240" w:lineRule="auto"/>
        <w:ind w:firstLine="709"/>
        <w:jc w:val="both"/>
        <w:rPr>
          <w:rFonts w:ascii="Times New Roman" w:eastAsia="Calibri" w:hAnsi="Times New Roman" w:cs="Times New Roman"/>
          <w:sz w:val="28"/>
          <w:szCs w:val="28"/>
        </w:rPr>
      </w:pPr>
      <w:r w:rsidRPr="004A2405">
        <w:rPr>
          <w:rFonts w:ascii="Times New Roman" w:eastAsia="Calibri" w:hAnsi="Times New Roman" w:cs="Times New Roman"/>
          <w:sz w:val="28"/>
          <w:szCs w:val="28"/>
        </w:rPr>
        <w:t xml:space="preserve">- контракт энергоснабжения от </w:t>
      </w:r>
      <w:r w:rsidR="00A04018" w:rsidRPr="004A2405">
        <w:rPr>
          <w:rFonts w:ascii="Times New Roman" w:eastAsia="Calibri" w:hAnsi="Times New Roman" w:cs="Times New Roman"/>
          <w:sz w:val="28"/>
          <w:szCs w:val="28"/>
        </w:rPr>
        <w:t>12</w:t>
      </w:r>
      <w:r w:rsidR="002E4CD6" w:rsidRPr="004A2405">
        <w:rPr>
          <w:rFonts w:ascii="Times New Roman" w:eastAsia="Calibri" w:hAnsi="Times New Roman" w:cs="Times New Roman"/>
          <w:sz w:val="28"/>
          <w:szCs w:val="28"/>
        </w:rPr>
        <w:t>.01.2022</w:t>
      </w:r>
      <w:r w:rsidRPr="004A2405">
        <w:rPr>
          <w:rFonts w:ascii="Times New Roman" w:eastAsia="Calibri" w:hAnsi="Times New Roman" w:cs="Times New Roman"/>
          <w:sz w:val="28"/>
          <w:szCs w:val="28"/>
        </w:rPr>
        <w:t xml:space="preserve"> г. № 74020421000</w:t>
      </w:r>
      <w:r w:rsidR="00A04018" w:rsidRPr="004A2405">
        <w:rPr>
          <w:rFonts w:ascii="Times New Roman" w:eastAsia="Calibri" w:hAnsi="Times New Roman" w:cs="Times New Roman"/>
          <w:sz w:val="28"/>
          <w:szCs w:val="28"/>
        </w:rPr>
        <w:t>079</w:t>
      </w:r>
      <w:r w:rsidRPr="004A2405">
        <w:rPr>
          <w:rFonts w:ascii="Times New Roman" w:eastAsia="Calibri" w:hAnsi="Times New Roman" w:cs="Times New Roman"/>
          <w:sz w:val="28"/>
          <w:szCs w:val="28"/>
        </w:rPr>
        <w:t xml:space="preserve"> с ООО «Уральская </w:t>
      </w:r>
      <w:proofErr w:type="spellStart"/>
      <w:r w:rsidRPr="004A2405">
        <w:rPr>
          <w:rFonts w:ascii="Times New Roman" w:eastAsia="Calibri" w:hAnsi="Times New Roman" w:cs="Times New Roman"/>
          <w:sz w:val="28"/>
          <w:szCs w:val="28"/>
        </w:rPr>
        <w:t>энергосбытовая</w:t>
      </w:r>
      <w:proofErr w:type="spellEnd"/>
      <w:r w:rsidRPr="004A2405">
        <w:rPr>
          <w:rFonts w:ascii="Times New Roman" w:eastAsia="Calibri" w:hAnsi="Times New Roman" w:cs="Times New Roman"/>
          <w:sz w:val="28"/>
          <w:szCs w:val="28"/>
        </w:rPr>
        <w:t xml:space="preserve"> компания» на сумму </w:t>
      </w:r>
      <w:r w:rsidR="00A04018" w:rsidRPr="004A2405">
        <w:rPr>
          <w:rFonts w:ascii="Times New Roman" w:eastAsia="Calibri" w:hAnsi="Times New Roman" w:cs="Times New Roman"/>
          <w:sz w:val="28"/>
          <w:szCs w:val="28"/>
        </w:rPr>
        <w:t>135090</w:t>
      </w:r>
      <w:r w:rsidRPr="004A2405">
        <w:rPr>
          <w:rFonts w:ascii="Times New Roman" w:eastAsia="Calibri" w:hAnsi="Times New Roman" w:cs="Times New Roman"/>
          <w:sz w:val="28"/>
          <w:szCs w:val="28"/>
        </w:rPr>
        <w:t>,0 рублей</w:t>
      </w:r>
      <w:r w:rsidR="002E4CD6" w:rsidRPr="004A2405">
        <w:rPr>
          <w:rFonts w:ascii="Times New Roman" w:eastAsia="Calibri" w:hAnsi="Times New Roman" w:cs="Times New Roman"/>
          <w:sz w:val="28"/>
          <w:szCs w:val="28"/>
        </w:rPr>
        <w:t>.</w:t>
      </w:r>
    </w:p>
    <w:p w:rsidR="00DC5F3C" w:rsidRPr="004A2405" w:rsidRDefault="00DC5F3C" w:rsidP="00DC5F3C">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При выборочной проверке вышеуказанных контрактов установлено:</w:t>
      </w:r>
    </w:p>
    <w:p w:rsidR="009C66FC" w:rsidRPr="004A2405" w:rsidRDefault="00763796" w:rsidP="00DB0408">
      <w:pPr>
        <w:widowControl w:val="0"/>
        <w:spacing w:after="0" w:line="240" w:lineRule="auto"/>
        <w:ind w:firstLine="709"/>
        <w:jc w:val="both"/>
        <w:rPr>
          <w:rFonts w:ascii="Times New Roman" w:hAnsi="Times New Roman" w:cs="Times New Roman"/>
          <w:sz w:val="28"/>
          <w:szCs w:val="28"/>
          <w:lang w:eastAsia="zh-CN"/>
        </w:rPr>
      </w:pPr>
      <w:proofErr w:type="gramStart"/>
      <w:r w:rsidRPr="004A2405">
        <w:rPr>
          <w:rFonts w:ascii="Times New Roman" w:eastAsia="Calibri" w:hAnsi="Times New Roman" w:cs="Times New Roman"/>
          <w:sz w:val="28"/>
          <w:szCs w:val="28"/>
        </w:rPr>
        <w:lastRenderedPageBreak/>
        <w:t xml:space="preserve">1) </w:t>
      </w:r>
      <w:r w:rsidR="00C21E31" w:rsidRPr="004A2405">
        <w:rPr>
          <w:rFonts w:ascii="Times New Roman" w:eastAsia="Calibri" w:hAnsi="Times New Roman" w:cs="Times New Roman"/>
          <w:sz w:val="28"/>
          <w:szCs w:val="28"/>
        </w:rPr>
        <w:t xml:space="preserve">Муниципальный контракт от </w:t>
      </w:r>
      <w:r w:rsidR="00504036" w:rsidRPr="004A2405">
        <w:rPr>
          <w:rFonts w:ascii="Times New Roman" w:eastAsia="Calibri" w:hAnsi="Times New Roman" w:cs="Times New Roman"/>
          <w:sz w:val="28"/>
          <w:szCs w:val="28"/>
        </w:rPr>
        <w:t>12.01</w:t>
      </w:r>
      <w:r w:rsidR="00C21E31" w:rsidRPr="004A2405">
        <w:rPr>
          <w:rFonts w:ascii="Times New Roman" w:eastAsia="Calibri" w:hAnsi="Times New Roman" w:cs="Times New Roman"/>
          <w:sz w:val="28"/>
          <w:szCs w:val="28"/>
        </w:rPr>
        <w:t>.2022 г. № 45.</w:t>
      </w:r>
      <w:r w:rsidR="00504036" w:rsidRPr="004A2405">
        <w:rPr>
          <w:rFonts w:ascii="Times New Roman" w:eastAsia="Calibri" w:hAnsi="Times New Roman" w:cs="Times New Roman"/>
          <w:sz w:val="28"/>
          <w:szCs w:val="28"/>
        </w:rPr>
        <w:t xml:space="preserve">96 </w:t>
      </w:r>
      <w:r w:rsidR="00C21E31" w:rsidRPr="004A2405">
        <w:rPr>
          <w:rFonts w:ascii="Times New Roman" w:eastAsia="Calibri" w:hAnsi="Times New Roman" w:cs="Times New Roman"/>
          <w:sz w:val="28"/>
          <w:szCs w:val="28"/>
        </w:rPr>
        <w:t xml:space="preserve">об оказании услуг общедоступной электрической связи юридическому лицу, финансируемому из соответствующего бюджета, </w:t>
      </w:r>
      <w:r w:rsidR="009C66FC" w:rsidRPr="004A2405">
        <w:rPr>
          <w:rFonts w:ascii="Times New Roman" w:hAnsi="Times New Roman" w:cs="Times New Roman"/>
          <w:sz w:val="28"/>
          <w:szCs w:val="28"/>
          <w:lang w:eastAsia="zh-CN"/>
        </w:rPr>
        <w:t>заключен на основании пункта 1 части 1 статьи 93 Закона о контрактной системе с субъектом естественной монополии – ПАО «Ростелеком» на оказание услуг местной, внутризоновой, междугородной</w:t>
      </w:r>
      <w:r w:rsidR="00C21E31" w:rsidRPr="004A2405">
        <w:rPr>
          <w:rFonts w:ascii="Times New Roman" w:hAnsi="Times New Roman" w:cs="Times New Roman"/>
          <w:sz w:val="28"/>
          <w:szCs w:val="28"/>
          <w:lang w:eastAsia="zh-CN"/>
        </w:rPr>
        <w:t>, международной</w:t>
      </w:r>
      <w:r w:rsidR="009C66FC" w:rsidRPr="004A2405">
        <w:rPr>
          <w:rFonts w:ascii="Times New Roman" w:hAnsi="Times New Roman" w:cs="Times New Roman"/>
          <w:sz w:val="28"/>
          <w:szCs w:val="28"/>
          <w:lang w:eastAsia="zh-CN"/>
        </w:rPr>
        <w:t xml:space="preserve"> телефонной связи</w:t>
      </w:r>
      <w:r w:rsidR="0029076B" w:rsidRPr="004A2405">
        <w:rPr>
          <w:rFonts w:ascii="Times New Roman" w:hAnsi="Times New Roman" w:cs="Times New Roman"/>
          <w:sz w:val="28"/>
          <w:szCs w:val="28"/>
          <w:lang w:eastAsia="zh-CN"/>
        </w:rPr>
        <w:t xml:space="preserve"> (реестровый номер контракта </w:t>
      </w:r>
      <w:r w:rsidR="00504036" w:rsidRPr="004A2405">
        <w:rPr>
          <w:rStyle w:val="sectioninfo"/>
          <w:rFonts w:ascii="Times New Roman" w:hAnsi="Times New Roman" w:cs="Times New Roman"/>
          <w:sz w:val="28"/>
          <w:szCs w:val="28"/>
        </w:rPr>
        <w:t>3743000539522000001</w:t>
      </w:r>
      <w:r w:rsidR="0029076B" w:rsidRPr="004A2405">
        <w:rPr>
          <w:rStyle w:val="sectioninfo"/>
          <w:rFonts w:ascii="Times New Roman" w:hAnsi="Times New Roman" w:cs="Times New Roman"/>
          <w:sz w:val="28"/>
          <w:szCs w:val="28"/>
        </w:rPr>
        <w:t>)</w:t>
      </w:r>
      <w:r w:rsidR="009C66FC" w:rsidRPr="004A2405">
        <w:rPr>
          <w:rFonts w:ascii="Times New Roman" w:hAnsi="Times New Roman" w:cs="Times New Roman"/>
          <w:sz w:val="28"/>
          <w:szCs w:val="28"/>
          <w:lang w:eastAsia="zh-CN"/>
        </w:rPr>
        <w:t>.</w:t>
      </w:r>
      <w:proofErr w:type="gramEnd"/>
    </w:p>
    <w:p w:rsidR="009C66FC" w:rsidRPr="004A2405" w:rsidRDefault="009C66FC" w:rsidP="00DB040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A2405">
        <w:rPr>
          <w:rFonts w:ascii="Times New Roman" w:hAnsi="Times New Roman" w:cs="Times New Roman"/>
          <w:sz w:val="28"/>
          <w:szCs w:val="28"/>
          <w:lang w:eastAsia="zh-CN"/>
        </w:rPr>
        <w:t xml:space="preserve">В соответствии со статьей 4 </w:t>
      </w:r>
      <w:r w:rsidRPr="004A2405">
        <w:rPr>
          <w:rFonts w:ascii="Times New Roman" w:hAnsi="Times New Roman" w:cs="Times New Roman"/>
          <w:sz w:val="28"/>
          <w:szCs w:val="28"/>
        </w:rPr>
        <w:t>Федерального закона от 17.08.1995 г. № 147 ФЗ «О естественных монополиях» (далее – Закон о естественных монополиях), к сфере деятельности естественных монополий, в том числе относятся услуги общедоступной электросвязи и общедоступной почтовой связи.</w:t>
      </w:r>
    </w:p>
    <w:p w:rsidR="009C66FC" w:rsidRPr="004A2405" w:rsidRDefault="009C66FC" w:rsidP="00DB04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Постановлением Правительства Российской Федерации от 24.10.2005 г.</w:t>
      </w:r>
      <w:r w:rsidR="00A5422D" w:rsidRPr="004A2405">
        <w:rPr>
          <w:rFonts w:ascii="Times New Roman" w:hAnsi="Times New Roman" w:cs="Times New Roman"/>
          <w:sz w:val="28"/>
          <w:szCs w:val="28"/>
        </w:rPr>
        <w:t xml:space="preserve"> </w:t>
      </w:r>
      <w:r w:rsidRPr="004A2405">
        <w:rPr>
          <w:rFonts w:ascii="Times New Roman" w:hAnsi="Times New Roman" w:cs="Times New Roman"/>
          <w:sz w:val="28"/>
          <w:szCs w:val="28"/>
        </w:rPr>
        <w:t>№ 637 «О государственном регулировании тарифов на услуги общедоступной электросвязи и общедоступной почтовой связи» к общедоступным услугам связи относится предоставление: доступа к сети местной телефонной связи независимо от типа абонентской линии (проводная линия или радиолиния) сети фиксированной телефонной связи; абоненту в постоянное пользование абонентской линии независимо от ее типа;</w:t>
      </w:r>
      <w:proofErr w:type="gramEnd"/>
      <w:r w:rsidRPr="004A2405">
        <w:rPr>
          <w:rFonts w:ascii="Times New Roman" w:hAnsi="Times New Roman" w:cs="Times New Roman"/>
          <w:sz w:val="28"/>
          <w:szCs w:val="28"/>
        </w:rPr>
        <w:t xml:space="preserve"> междугородного, местного, внутризонового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rsidR="009C66FC" w:rsidRPr="004A2405" w:rsidRDefault="009C66FC" w:rsidP="00DB040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4A2405">
        <w:rPr>
          <w:rFonts w:ascii="Times New Roman" w:hAnsi="Times New Roman" w:cs="Times New Roman"/>
          <w:sz w:val="28"/>
          <w:szCs w:val="28"/>
          <w:lang w:eastAsia="zh-CN"/>
        </w:rPr>
        <w:t xml:space="preserve">В соответствии с </w:t>
      </w:r>
      <w:r w:rsidR="00DB0408" w:rsidRPr="004A2405">
        <w:rPr>
          <w:rFonts w:ascii="Times New Roman" w:hAnsi="Times New Roman" w:cs="Times New Roman"/>
          <w:sz w:val="28"/>
          <w:szCs w:val="28"/>
        </w:rPr>
        <w:t>п</w:t>
      </w:r>
      <w:r w:rsidRPr="004A2405">
        <w:rPr>
          <w:rFonts w:ascii="Times New Roman" w:hAnsi="Times New Roman" w:cs="Times New Roman"/>
          <w:sz w:val="28"/>
          <w:szCs w:val="28"/>
        </w:rPr>
        <w:t xml:space="preserve">остановление Правительства Российской Федерации                от 20.07.2020 г. № 1076 «О внесении изменений в постановление Правительства Российской Федерации от 24 октября 2005 г. </w:t>
      </w:r>
      <w:r w:rsidR="00DB0408" w:rsidRPr="004A2405">
        <w:rPr>
          <w:rFonts w:ascii="Times New Roman" w:hAnsi="Times New Roman" w:cs="Times New Roman"/>
          <w:sz w:val="28"/>
          <w:szCs w:val="28"/>
        </w:rPr>
        <w:t>№</w:t>
      </w:r>
      <w:r w:rsidRPr="004A2405">
        <w:rPr>
          <w:rFonts w:ascii="Times New Roman" w:hAnsi="Times New Roman" w:cs="Times New Roman"/>
          <w:sz w:val="28"/>
          <w:szCs w:val="28"/>
        </w:rPr>
        <w:t xml:space="preserve"> 637» </w:t>
      </w:r>
      <w:r w:rsidRPr="004A2405">
        <w:rPr>
          <w:rFonts w:ascii="Times New Roman" w:hAnsi="Times New Roman" w:cs="Times New Roman"/>
          <w:sz w:val="28"/>
          <w:szCs w:val="28"/>
          <w:lang w:eastAsia="zh-CN"/>
        </w:rPr>
        <w:t>исключено регулирование тарифов на предоставление междугородного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rsidR="00C21E31" w:rsidRPr="004A2405" w:rsidRDefault="00C21E31" w:rsidP="00DB0408">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4A2405">
        <w:rPr>
          <w:rFonts w:ascii="Times New Roman" w:hAnsi="Times New Roman" w:cs="Times New Roman"/>
          <w:sz w:val="28"/>
          <w:szCs w:val="28"/>
          <w:lang w:eastAsia="zh-CN"/>
        </w:rPr>
        <w:t xml:space="preserve">Кроме того, </w:t>
      </w:r>
      <w:r w:rsidR="00DB0408" w:rsidRPr="004A2405">
        <w:rPr>
          <w:rFonts w:ascii="Times New Roman" w:hAnsi="Times New Roman" w:cs="Times New Roman"/>
          <w:sz w:val="28"/>
          <w:szCs w:val="28"/>
          <w:lang w:eastAsia="zh-CN"/>
        </w:rPr>
        <w:t xml:space="preserve">услуга международной связи в </w:t>
      </w:r>
      <w:hyperlink r:id="rId26" w:anchor="/document/188760/entry/2000" w:history="1">
        <w:r w:rsidR="00DB0408" w:rsidRPr="004A2405">
          <w:rPr>
            <w:rStyle w:val="ab"/>
            <w:rFonts w:ascii="Times New Roman" w:hAnsi="Times New Roman" w:cs="Times New Roman"/>
            <w:color w:val="auto"/>
            <w:sz w:val="28"/>
            <w:szCs w:val="28"/>
            <w:u w:val="none"/>
          </w:rPr>
          <w:t>Перечне</w:t>
        </w:r>
      </w:hyperlink>
      <w:r w:rsidR="00DB0408" w:rsidRPr="004A2405">
        <w:rPr>
          <w:rFonts w:ascii="Times New Roman" w:hAnsi="Times New Roman" w:cs="Times New Roman"/>
          <w:sz w:val="28"/>
          <w:szCs w:val="28"/>
        </w:rPr>
        <w:t xml:space="preserve"> услуг общедоступной электросвязи и общедоступной почтовой связи, государственное регулирование тарифов на которые на внутреннем рынке Российской Федерации осуществляет Федеральная антимонопольная служба,  утвержденном </w:t>
      </w:r>
      <w:hyperlink r:id="rId27" w:anchor="/document/188760/entry/0" w:history="1">
        <w:r w:rsidR="00DB0408" w:rsidRPr="004A2405">
          <w:rPr>
            <w:rStyle w:val="ab"/>
            <w:rFonts w:ascii="Times New Roman" w:hAnsi="Times New Roman" w:cs="Times New Roman"/>
            <w:color w:val="auto"/>
            <w:sz w:val="28"/>
            <w:szCs w:val="28"/>
            <w:u w:val="none"/>
          </w:rPr>
          <w:t>постановлением</w:t>
        </w:r>
      </w:hyperlink>
      <w:r w:rsidR="00DB0408" w:rsidRPr="004A2405">
        <w:rPr>
          <w:rFonts w:ascii="Times New Roman" w:hAnsi="Times New Roman" w:cs="Times New Roman"/>
          <w:sz w:val="28"/>
          <w:szCs w:val="28"/>
        </w:rPr>
        <w:t xml:space="preserve"> Правительства Российской Федерации от 24.10.2005 г. № 637, отсутствует.</w:t>
      </w:r>
    </w:p>
    <w:p w:rsidR="009C66FC" w:rsidRPr="004A2405" w:rsidRDefault="009C66FC" w:rsidP="00DB0408">
      <w:pPr>
        <w:suppressAutoHyphens/>
        <w:autoSpaceDE w:val="0"/>
        <w:autoSpaceDN w:val="0"/>
        <w:adjustRightInd w:val="0"/>
        <w:spacing w:after="0" w:line="240" w:lineRule="auto"/>
        <w:ind w:firstLine="709"/>
        <w:jc w:val="both"/>
        <w:rPr>
          <w:rFonts w:ascii="Times New Roman" w:hAnsi="Times New Roman" w:cs="Times New Roman"/>
          <w:sz w:val="28"/>
          <w:szCs w:val="28"/>
          <w:lang w:eastAsia="zh-CN"/>
        </w:rPr>
      </w:pPr>
      <w:r w:rsidRPr="004A2405">
        <w:rPr>
          <w:rFonts w:ascii="Times New Roman" w:hAnsi="Times New Roman" w:cs="Times New Roman"/>
          <w:sz w:val="28"/>
          <w:szCs w:val="28"/>
          <w:lang w:eastAsia="zh-CN"/>
        </w:rPr>
        <w:t xml:space="preserve">Таким образом, в нарушение положений пункта 1 части 1 статьи 93 Закона о контрактной системе, Заказчиком </w:t>
      </w:r>
      <w:r w:rsidR="00DB0408" w:rsidRPr="004A2405">
        <w:rPr>
          <w:rFonts w:ascii="Times New Roman" w:eastAsia="Calibri" w:hAnsi="Times New Roman" w:cs="Times New Roman"/>
          <w:sz w:val="28"/>
          <w:szCs w:val="28"/>
        </w:rPr>
        <w:t xml:space="preserve">муниципальный контракт от </w:t>
      </w:r>
      <w:r w:rsidR="00504036" w:rsidRPr="004A2405">
        <w:rPr>
          <w:rFonts w:ascii="Times New Roman" w:eastAsia="Calibri" w:hAnsi="Times New Roman" w:cs="Times New Roman"/>
          <w:sz w:val="28"/>
          <w:szCs w:val="28"/>
        </w:rPr>
        <w:t>12.01</w:t>
      </w:r>
      <w:r w:rsidR="00DB0408" w:rsidRPr="004A2405">
        <w:rPr>
          <w:rFonts w:ascii="Times New Roman" w:eastAsia="Calibri" w:hAnsi="Times New Roman" w:cs="Times New Roman"/>
          <w:sz w:val="28"/>
          <w:szCs w:val="28"/>
        </w:rPr>
        <w:t>.2022 г. № 45.</w:t>
      </w:r>
      <w:r w:rsidR="00504036" w:rsidRPr="004A2405">
        <w:rPr>
          <w:rFonts w:ascii="Times New Roman" w:eastAsia="Calibri" w:hAnsi="Times New Roman" w:cs="Times New Roman"/>
          <w:sz w:val="28"/>
          <w:szCs w:val="28"/>
        </w:rPr>
        <w:t>96</w:t>
      </w:r>
      <w:r w:rsidR="00DB0408" w:rsidRPr="004A2405">
        <w:rPr>
          <w:rFonts w:ascii="Times New Roman" w:eastAsia="Calibri" w:hAnsi="Times New Roman" w:cs="Times New Roman"/>
          <w:sz w:val="28"/>
          <w:szCs w:val="28"/>
        </w:rPr>
        <w:t xml:space="preserve"> </w:t>
      </w:r>
      <w:r w:rsidRPr="004A2405">
        <w:rPr>
          <w:rFonts w:ascii="Times New Roman" w:hAnsi="Times New Roman" w:cs="Times New Roman"/>
          <w:sz w:val="28"/>
          <w:szCs w:val="28"/>
          <w:lang w:eastAsia="zh-CN"/>
        </w:rPr>
        <w:t xml:space="preserve">заключен с нарушением требований, предусмотренных законодательством Российской Федерации о контрактной системе в сфере закупок, в части выбора неверного способа определения поставщика. </w:t>
      </w:r>
    </w:p>
    <w:p w:rsidR="00A5422D" w:rsidRPr="004A2405" w:rsidRDefault="00A5422D" w:rsidP="00DB040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A2405">
        <w:rPr>
          <w:rFonts w:ascii="Times New Roman" w:hAnsi="Times New Roman" w:cs="Times New Roman"/>
          <w:sz w:val="28"/>
          <w:szCs w:val="28"/>
          <w:lang w:eastAsia="zh-CN"/>
        </w:rPr>
        <w:t xml:space="preserve">Аналогичное нарушение по </w:t>
      </w:r>
      <w:r w:rsidRPr="004A2405">
        <w:rPr>
          <w:rFonts w:ascii="Times New Roman" w:eastAsia="Calibri" w:hAnsi="Times New Roman" w:cs="Times New Roman"/>
          <w:sz w:val="28"/>
          <w:szCs w:val="28"/>
        </w:rPr>
        <w:t xml:space="preserve">муниципальному контракту от </w:t>
      </w:r>
      <w:r w:rsidR="00504036" w:rsidRPr="004A2405">
        <w:rPr>
          <w:rFonts w:ascii="Times New Roman" w:eastAsia="Calibri" w:hAnsi="Times New Roman" w:cs="Times New Roman"/>
          <w:sz w:val="28"/>
          <w:szCs w:val="28"/>
        </w:rPr>
        <w:t>14</w:t>
      </w:r>
      <w:r w:rsidRPr="004A2405">
        <w:rPr>
          <w:rFonts w:ascii="Times New Roman" w:eastAsia="Calibri" w:hAnsi="Times New Roman" w:cs="Times New Roman"/>
          <w:sz w:val="28"/>
          <w:szCs w:val="28"/>
        </w:rPr>
        <w:t>.01.2021 г. № 45.</w:t>
      </w:r>
      <w:r w:rsidR="00504036" w:rsidRPr="004A2405">
        <w:rPr>
          <w:rFonts w:ascii="Times New Roman" w:eastAsia="Calibri" w:hAnsi="Times New Roman" w:cs="Times New Roman"/>
          <w:sz w:val="28"/>
          <w:szCs w:val="28"/>
        </w:rPr>
        <w:t>96</w:t>
      </w:r>
      <w:r w:rsidRPr="004A2405">
        <w:rPr>
          <w:rFonts w:ascii="Times New Roman" w:eastAsia="Calibri" w:hAnsi="Times New Roman" w:cs="Times New Roman"/>
          <w:sz w:val="28"/>
          <w:szCs w:val="28"/>
        </w:rPr>
        <w:t xml:space="preserve"> об оказании услуг общедоступной электрической связи юридическому лицу, финансируемому из соответствующего бюджета, с ПАО «Ростелеком» на сумму </w:t>
      </w:r>
      <w:r w:rsidR="00504036" w:rsidRPr="004A2405">
        <w:rPr>
          <w:rFonts w:ascii="Times New Roman" w:eastAsia="Calibri" w:hAnsi="Times New Roman" w:cs="Times New Roman"/>
          <w:sz w:val="28"/>
          <w:szCs w:val="28"/>
        </w:rPr>
        <w:t>112125,0</w:t>
      </w:r>
      <w:r w:rsidRPr="004A2405">
        <w:rPr>
          <w:rFonts w:ascii="Times New Roman" w:eastAsia="Calibri" w:hAnsi="Times New Roman" w:cs="Times New Roman"/>
          <w:sz w:val="28"/>
          <w:szCs w:val="28"/>
        </w:rPr>
        <w:t xml:space="preserve"> рублей</w:t>
      </w:r>
      <w:r w:rsidR="0029076B" w:rsidRPr="004A2405">
        <w:rPr>
          <w:rFonts w:ascii="Times New Roman" w:eastAsia="Calibri" w:hAnsi="Times New Roman" w:cs="Times New Roman"/>
          <w:sz w:val="28"/>
          <w:szCs w:val="28"/>
        </w:rPr>
        <w:t xml:space="preserve"> (р</w:t>
      </w:r>
      <w:r w:rsidR="0029076B" w:rsidRPr="004A2405">
        <w:rPr>
          <w:rStyle w:val="sectiontitle"/>
          <w:rFonts w:ascii="Times New Roman" w:hAnsi="Times New Roman" w:cs="Times New Roman"/>
          <w:sz w:val="28"/>
          <w:szCs w:val="28"/>
        </w:rPr>
        <w:t xml:space="preserve">еестровый номер контракта </w:t>
      </w:r>
      <w:r w:rsidR="00504036" w:rsidRPr="004A2405">
        <w:rPr>
          <w:rStyle w:val="sectioninfo"/>
          <w:rFonts w:ascii="Times New Roman" w:hAnsi="Times New Roman" w:cs="Times New Roman"/>
          <w:sz w:val="28"/>
          <w:szCs w:val="28"/>
        </w:rPr>
        <w:t>3743000539521000001</w:t>
      </w:r>
      <w:r w:rsidR="0029076B" w:rsidRPr="004A2405">
        <w:rPr>
          <w:rStyle w:val="sectioninfo"/>
          <w:rFonts w:ascii="Times New Roman" w:hAnsi="Times New Roman" w:cs="Times New Roman"/>
          <w:sz w:val="28"/>
          <w:szCs w:val="28"/>
        </w:rPr>
        <w:t>)</w:t>
      </w:r>
      <w:r w:rsidRPr="004A2405">
        <w:rPr>
          <w:rFonts w:ascii="Times New Roman" w:eastAsia="Calibri" w:hAnsi="Times New Roman" w:cs="Times New Roman"/>
          <w:sz w:val="28"/>
          <w:szCs w:val="28"/>
        </w:rPr>
        <w:t>.</w:t>
      </w:r>
    </w:p>
    <w:p w:rsidR="00871D7C" w:rsidRPr="004A2405" w:rsidRDefault="00871D7C" w:rsidP="00DB0408">
      <w:pPr>
        <w:tabs>
          <w:tab w:val="left" w:pos="540"/>
        </w:tabs>
        <w:autoSpaceDE w:val="0"/>
        <w:spacing w:after="0" w:line="240" w:lineRule="auto"/>
        <w:ind w:firstLine="709"/>
        <w:jc w:val="both"/>
        <w:rPr>
          <w:rFonts w:ascii="Times New Roman" w:hAnsi="Times New Roman" w:cs="Times New Roman"/>
          <w:b/>
          <w:sz w:val="28"/>
          <w:szCs w:val="28"/>
        </w:rPr>
      </w:pPr>
    </w:p>
    <w:p w:rsidR="00467B8F" w:rsidRPr="004A2405" w:rsidRDefault="00EA77F1" w:rsidP="00284710">
      <w:pPr>
        <w:tabs>
          <w:tab w:val="left" w:pos="540"/>
        </w:tabs>
        <w:autoSpaceDE w:val="0"/>
        <w:spacing w:after="0" w:line="240" w:lineRule="auto"/>
        <w:ind w:firstLine="709"/>
        <w:jc w:val="both"/>
        <w:rPr>
          <w:rFonts w:ascii="Times New Roman" w:hAnsi="Times New Roman" w:cs="Times New Roman"/>
          <w:b/>
          <w:sz w:val="28"/>
          <w:szCs w:val="28"/>
        </w:rPr>
      </w:pPr>
      <w:r w:rsidRPr="004A2405">
        <w:rPr>
          <w:rFonts w:ascii="Times New Roman" w:hAnsi="Times New Roman" w:cs="Times New Roman"/>
          <w:b/>
          <w:sz w:val="28"/>
          <w:szCs w:val="28"/>
        </w:rPr>
        <w:t>9</w:t>
      </w:r>
      <w:r w:rsidR="00476F55" w:rsidRPr="004A2405">
        <w:rPr>
          <w:rFonts w:ascii="Times New Roman" w:hAnsi="Times New Roman" w:cs="Times New Roman"/>
          <w:b/>
          <w:sz w:val="28"/>
          <w:szCs w:val="28"/>
        </w:rPr>
        <w:t>. Внесение сведений в реестр контрактов</w:t>
      </w:r>
      <w:r w:rsidR="00C059FC" w:rsidRPr="004A2405">
        <w:rPr>
          <w:rFonts w:ascii="Times New Roman" w:hAnsi="Times New Roman" w:cs="Times New Roman"/>
          <w:b/>
          <w:sz w:val="28"/>
          <w:szCs w:val="28"/>
        </w:rPr>
        <w:t>.</w:t>
      </w:r>
    </w:p>
    <w:p w:rsidR="000D339F" w:rsidRPr="004A2405"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lastRenderedPageBreak/>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4A2405">
          <w:rPr>
            <w:rFonts w:ascii="Times New Roman" w:hAnsi="Times New Roman" w:cs="Times New Roman"/>
            <w:sz w:val="28"/>
            <w:szCs w:val="28"/>
          </w:rPr>
          <w:t>пунктах 1 - 7</w:t>
        </w:r>
      </w:hyperlink>
      <w:r w:rsidRPr="004A2405">
        <w:rPr>
          <w:rFonts w:ascii="Times New Roman" w:hAnsi="Times New Roman" w:cs="Times New Roman"/>
          <w:sz w:val="28"/>
          <w:szCs w:val="28"/>
        </w:rPr>
        <w:t xml:space="preserve">, </w:t>
      </w:r>
      <w:hyperlink w:anchor="sub_10329" w:history="1">
        <w:r w:rsidRPr="004A2405">
          <w:rPr>
            <w:rFonts w:ascii="Times New Roman" w:hAnsi="Times New Roman" w:cs="Times New Roman"/>
            <w:sz w:val="28"/>
            <w:szCs w:val="28"/>
          </w:rPr>
          <w:t>9</w:t>
        </w:r>
      </w:hyperlink>
      <w:r w:rsidRPr="004A2405">
        <w:rPr>
          <w:rFonts w:ascii="Times New Roman" w:hAnsi="Times New Roman" w:cs="Times New Roman"/>
          <w:sz w:val="28"/>
          <w:szCs w:val="28"/>
        </w:rPr>
        <w:t xml:space="preserve">, </w:t>
      </w:r>
      <w:hyperlink w:anchor="sub_103212" w:history="1">
        <w:r w:rsidRPr="004A2405">
          <w:rPr>
            <w:rFonts w:ascii="Times New Roman" w:hAnsi="Times New Roman" w:cs="Times New Roman"/>
            <w:sz w:val="28"/>
            <w:szCs w:val="28"/>
          </w:rPr>
          <w:t>12</w:t>
        </w:r>
      </w:hyperlink>
      <w:r w:rsidRPr="004A2405">
        <w:rPr>
          <w:rFonts w:ascii="Times New Roman" w:hAnsi="Times New Roman" w:cs="Times New Roman"/>
          <w:sz w:val="28"/>
          <w:szCs w:val="28"/>
        </w:rPr>
        <w:t xml:space="preserve"> и </w:t>
      </w:r>
      <w:hyperlink w:anchor="sub_103214" w:history="1">
        <w:r w:rsidRPr="004A2405">
          <w:rPr>
            <w:rFonts w:ascii="Times New Roman" w:hAnsi="Times New Roman" w:cs="Times New Roman"/>
            <w:sz w:val="28"/>
            <w:szCs w:val="28"/>
          </w:rPr>
          <w:t>14 части 2</w:t>
        </w:r>
      </w:hyperlink>
      <w:r w:rsidRPr="004A2405">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Pr="004A2405">
        <w:rPr>
          <w:rFonts w:ascii="Times New Roman" w:hAnsi="Times New Roman" w:cs="Times New Roman"/>
          <w:sz w:val="28"/>
          <w:szCs w:val="28"/>
        </w:rPr>
        <w:t xml:space="preserve"> В случае</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sidRPr="004A2405">
          <w:rPr>
            <w:rFonts w:ascii="Times New Roman" w:hAnsi="Times New Roman" w:cs="Times New Roman"/>
            <w:sz w:val="28"/>
            <w:szCs w:val="28"/>
          </w:rPr>
          <w:t>частью 2</w:t>
        </w:r>
      </w:hyperlink>
      <w:r w:rsidRPr="004A2405">
        <w:rPr>
          <w:rFonts w:ascii="Times New Roman" w:hAnsi="Times New Roman" w:cs="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sub_10328" w:history="1">
        <w:r w:rsidRPr="004A2405">
          <w:rPr>
            <w:rFonts w:ascii="Times New Roman" w:hAnsi="Times New Roman" w:cs="Times New Roman"/>
            <w:sz w:val="28"/>
            <w:szCs w:val="28"/>
          </w:rPr>
          <w:t>пунктах 8</w:t>
        </w:r>
      </w:hyperlink>
      <w:r w:rsidRPr="004A2405">
        <w:rPr>
          <w:rFonts w:ascii="Times New Roman" w:hAnsi="Times New Roman" w:cs="Times New Roman"/>
          <w:sz w:val="28"/>
          <w:szCs w:val="28"/>
        </w:rPr>
        <w:t xml:space="preserve">, </w:t>
      </w:r>
      <w:hyperlink w:anchor="sub_103210" w:history="1">
        <w:r w:rsidRPr="004A2405">
          <w:rPr>
            <w:rFonts w:ascii="Times New Roman" w:hAnsi="Times New Roman" w:cs="Times New Roman"/>
            <w:sz w:val="28"/>
            <w:szCs w:val="28"/>
          </w:rPr>
          <w:t>10</w:t>
        </w:r>
      </w:hyperlink>
      <w:r w:rsidRPr="004A2405">
        <w:rPr>
          <w:rFonts w:ascii="Times New Roman" w:hAnsi="Times New Roman" w:cs="Times New Roman"/>
          <w:sz w:val="28"/>
          <w:szCs w:val="28"/>
        </w:rPr>
        <w:t xml:space="preserve">, </w:t>
      </w:r>
      <w:hyperlink w:anchor="sub_103211" w:history="1">
        <w:r w:rsidRPr="004A2405">
          <w:rPr>
            <w:rFonts w:ascii="Times New Roman" w:hAnsi="Times New Roman" w:cs="Times New Roman"/>
            <w:sz w:val="28"/>
            <w:szCs w:val="28"/>
          </w:rPr>
          <w:t>11</w:t>
        </w:r>
      </w:hyperlink>
      <w:r w:rsidRPr="004A2405">
        <w:rPr>
          <w:rFonts w:ascii="Times New Roman" w:hAnsi="Times New Roman" w:cs="Times New Roman"/>
          <w:sz w:val="28"/>
          <w:szCs w:val="28"/>
        </w:rPr>
        <w:t xml:space="preserve"> и </w:t>
      </w:r>
      <w:hyperlink w:anchor="sub_103213" w:history="1">
        <w:r w:rsidRPr="004A2405">
          <w:rPr>
            <w:rFonts w:ascii="Times New Roman" w:hAnsi="Times New Roman" w:cs="Times New Roman"/>
            <w:sz w:val="28"/>
            <w:szCs w:val="28"/>
          </w:rPr>
          <w:t>13 части 2</w:t>
        </w:r>
      </w:hyperlink>
      <w:r w:rsidRPr="004A2405">
        <w:rPr>
          <w:rFonts w:ascii="Times New Roman" w:hAnsi="Times New Roman" w:cs="Times New Roman"/>
          <w:sz w:val="28"/>
          <w:szCs w:val="28"/>
        </w:rP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 (в редакции с 01.01.2021 г.).</w:t>
      </w:r>
    </w:p>
    <w:p w:rsidR="000D339F" w:rsidRPr="004A2405"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4A2405">
          <w:rPr>
            <w:rFonts w:ascii="Times New Roman" w:hAnsi="Times New Roman" w:cs="Times New Roman"/>
            <w:sz w:val="28"/>
            <w:szCs w:val="28"/>
          </w:rPr>
          <w:t>пунктах 1 - 7</w:t>
        </w:r>
      </w:hyperlink>
      <w:r w:rsidRPr="004A2405">
        <w:rPr>
          <w:rFonts w:ascii="Times New Roman" w:hAnsi="Times New Roman" w:cs="Times New Roman"/>
          <w:sz w:val="28"/>
          <w:szCs w:val="28"/>
        </w:rPr>
        <w:t xml:space="preserve">, </w:t>
      </w:r>
      <w:hyperlink w:anchor="sub_10329" w:history="1">
        <w:r w:rsidRPr="004A2405">
          <w:rPr>
            <w:rFonts w:ascii="Times New Roman" w:hAnsi="Times New Roman" w:cs="Times New Roman"/>
            <w:sz w:val="28"/>
            <w:szCs w:val="28"/>
          </w:rPr>
          <w:t>9</w:t>
        </w:r>
      </w:hyperlink>
      <w:r w:rsidRPr="004A2405">
        <w:rPr>
          <w:rFonts w:ascii="Times New Roman" w:hAnsi="Times New Roman" w:cs="Times New Roman"/>
          <w:sz w:val="28"/>
          <w:szCs w:val="28"/>
        </w:rPr>
        <w:t xml:space="preserve">, </w:t>
      </w:r>
      <w:hyperlink w:anchor="sub_103212" w:history="1">
        <w:r w:rsidRPr="004A2405">
          <w:rPr>
            <w:rFonts w:ascii="Times New Roman" w:hAnsi="Times New Roman" w:cs="Times New Roman"/>
            <w:sz w:val="28"/>
            <w:szCs w:val="28"/>
          </w:rPr>
          <w:t>12</w:t>
        </w:r>
      </w:hyperlink>
      <w:r w:rsidRPr="004A2405">
        <w:rPr>
          <w:rFonts w:ascii="Times New Roman" w:hAnsi="Times New Roman" w:cs="Times New Roman"/>
          <w:sz w:val="28"/>
          <w:szCs w:val="28"/>
        </w:rPr>
        <w:t xml:space="preserve"> и </w:t>
      </w:r>
      <w:hyperlink w:anchor="sub_103214" w:history="1">
        <w:r w:rsidRPr="004A2405">
          <w:rPr>
            <w:rFonts w:ascii="Times New Roman" w:hAnsi="Times New Roman" w:cs="Times New Roman"/>
            <w:sz w:val="28"/>
            <w:szCs w:val="28"/>
          </w:rPr>
          <w:t>14 части 2</w:t>
        </w:r>
      </w:hyperlink>
      <w:r w:rsidRPr="004A2405">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Pr="004A2405">
        <w:rPr>
          <w:rFonts w:ascii="Times New Roman" w:hAnsi="Times New Roman" w:cs="Times New Roman"/>
          <w:sz w:val="28"/>
          <w:szCs w:val="28"/>
        </w:rPr>
        <w:t xml:space="preserve"> В случае</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sidRPr="004A2405">
          <w:rPr>
            <w:rFonts w:ascii="Times New Roman" w:hAnsi="Times New Roman" w:cs="Times New Roman"/>
            <w:sz w:val="28"/>
            <w:szCs w:val="28"/>
          </w:rPr>
          <w:t>частью 2</w:t>
        </w:r>
      </w:hyperlink>
      <w:r w:rsidRPr="004A2405">
        <w:rPr>
          <w:rFonts w:ascii="Times New Roman" w:hAnsi="Times New Roman" w:cs="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sub_103210" w:history="1">
        <w:r w:rsidRPr="004A2405">
          <w:rPr>
            <w:rFonts w:ascii="Times New Roman" w:hAnsi="Times New Roman" w:cs="Times New Roman"/>
            <w:sz w:val="28"/>
            <w:szCs w:val="28"/>
          </w:rPr>
          <w:t>пунктах 10</w:t>
        </w:r>
      </w:hyperlink>
      <w:r w:rsidRPr="004A2405">
        <w:rPr>
          <w:rFonts w:ascii="Times New Roman" w:hAnsi="Times New Roman" w:cs="Times New Roman"/>
          <w:sz w:val="28"/>
          <w:szCs w:val="28"/>
        </w:rPr>
        <w:t xml:space="preserve">, </w:t>
      </w:r>
      <w:hyperlink w:anchor="sub_103211" w:history="1">
        <w:r w:rsidRPr="004A2405">
          <w:rPr>
            <w:rFonts w:ascii="Times New Roman" w:hAnsi="Times New Roman" w:cs="Times New Roman"/>
            <w:sz w:val="28"/>
            <w:szCs w:val="28"/>
          </w:rPr>
          <w:t>11</w:t>
        </w:r>
      </w:hyperlink>
      <w:r w:rsidRPr="004A2405">
        <w:rPr>
          <w:rFonts w:ascii="Times New Roman" w:hAnsi="Times New Roman" w:cs="Times New Roman"/>
          <w:sz w:val="28"/>
          <w:szCs w:val="28"/>
        </w:rPr>
        <w:t xml:space="preserve"> и </w:t>
      </w:r>
      <w:hyperlink w:anchor="sub_103213" w:history="1">
        <w:r w:rsidRPr="004A2405">
          <w:rPr>
            <w:rFonts w:ascii="Times New Roman" w:hAnsi="Times New Roman" w:cs="Times New Roman"/>
            <w:sz w:val="28"/>
            <w:szCs w:val="28"/>
          </w:rPr>
          <w:t>13 части 2</w:t>
        </w:r>
      </w:hyperlink>
      <w:r w:rsidRPr="004A2405">
        <w:rPr>
          <w:rFonts w:ascii="Times New Roman" w:hAnsi="Times New Roman" w:cs="Times New Roman"/>
          <w:sz w:val="28"/>
          <w:szCs w:val="28"/>
        </w:rPr>
        <w:t xml:space="preserve"> настоящей статьи, направляется в порядке, установленном в соответствии с </w:t>
      </w:r>
      <w:hyperlink w:anchor="sub_1036" w:history="1">
        <w:r w:rsidRPr="004A2405">
          <w:rPr>
            <w:rFonts w:ascii="Times New Roman" w:hAnsi="Times New Roman" w:cs="Times New Roman"/>
            <w:sz w:val="28"/>
            <w:szCs w:val="28"/>
          </w:rPr>
          <w:t>частью 6</w:t>
        </w:r>
      </w:hyperlink>
      <w:r w:rsidRPr="004A2405">
        <w:rPr>
          <w:rFonts w:ascii="Times New Roman" w:hAnsi="Times New Roman" w:cs="Times New Roman"/>
          <w:sz w:val="28"/>
          <w:szCs w:val="28"/>
        </w:rPr>
        <w:t xml:space="preserve"> настоящей статьи, в указанный орган в течение пяти рабочих дней с даты соответственно исполнения контракта (отдельного этапа исполнения контракта), расторжения контракта. При этом</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(в редакции с 01.01.2022 г.).</w:t>
      </w:r>
    </w:p>
    <w:p w:rsidR="000D339F" w:rsidRPr="004A2405"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 xml:space="preserve">Согласно части 3 статьи 103 Закона о контрактной системе в течение пяти рабочих дней с даты заключения контракта заказчик направляет указанную в </w:t>
      </w:r>
      <w:hyperlink w:anchor="sub_10321" w:history="1">
        <w:r w:rsidRPr="004A2405">
          <w:rPr>
            <w:rFonts w:ascii="Times New Roman" w:hAnsi="Times New Roman" w:cs="Times New Roman"/>
            <w:sz w:val="28"/>
            <w:szCs w:val="28"/>
          </w:rPr>
          <w:t>пунктах 1 - 7</w:t>
        </w:r>
      </w:hyperlink>
      <w:r w:rsidRPr="004A2405">
        <w:rPr>
          <w:rFonts w:ascii="Times New Roman" w:hAnsi="Times New Roman" w:cs="Times New Roman"/>
          <w:sz w:val="28"/>
          <w:szCs w:val="28"/>
        </w:rPr>
        <w:t xml:space="preserve">, </w:t>
      </w:r>
      <w:hyperlink w:anchor="sub_10329" w:history="1">
        <w:r w:rsidRPr="004A2405">
          <w:rPr>
            <w:rFonts w:ascii="Times New Roman" w:hAnsi="Times New Roman" w:cs="Times New Roman"/>
            <w:sz w:val="28"/>
            <w:szCs w:val="28"/>
          </w:rPr>
          <w:t>9</w:t>
        </w:r>
      </w:hyperlink>
      <w:r w:rsidRPr="004A2405">
        <w:rPr>
          <w:rFonts w:ascii="Times New Roman" w:hAnsi="Times New Roman" w:cs="Times New Roman"/>
          <w:sz w:val="28"/>
          <w:szCs w:val="28"/>
        </w:rPr>
        <w:t xml:space="preserve">, </w:t>
      </w:r>
      <w:hyperlink w:anchor="sub_103212" w:history="1">
        <w:r w:rsidRPr="004A2405">
          <w:rPr>
            <w:rFonts w:ascii="Times New Roman" w:hAnsi="Times New Roman" w:cs="Times New Roman"/>
            <w:sz w:val="28"/>
            <w:szCs w:val="28"/>
          </w:rPr>
          <w:t>12</w:t>
        </w:r>
      </w:hyperlink>
      <w:r w:rsidRPr="004A2405">
        <w:rPr>
          <w:rFonts w:ascii="Times New Roman" w:hAnsi="Times New Roman" w:cs="Times New Roman"/>
          <w:sz w:val="28"/>
          <w:szCs w:val="28"/>
        </w:rPr>
        <w:t xml:space="preserve"> и </w:t>
      </w:r>
      <w:hyperlink w:anchor="sub_103214" w:history="1">
        <w:r w:rsidRPr="004A2405">
          <w:rPr>
            <w:rFonts w:ascii="Times New Roman" w:hAnsi="Times New Roman" w:cs="Times New Roman"/>
            <w:sz w:val="28"/>
            <w:szCs w:val="28"/>
          </w:rPr>
          <w:t>14 части 2</w:t>
        </w:r>
      </w:hyperlink>
      <w:r w:rsidRPr="004A2405">
        <w:rPr>
          <w:rFonts w:ascii="Times New Roman" w:hAnsi="Times New Roman" w:cs="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w:t>
      </w:r>
      <w:r w:rsidR="002866DC" w:rsidRPr="004A2405">
        <w:rPr>
          <w:rFonts w:ascii="Times New Roman" w:hAnsi="Times New Roman" w:cs="Times New Roman"/>
          <w:sz w:val="28"/>
          <w:szCs w:val="28"/>
        </w:rPr>
        <w:t>–</w:t>
      </w:r>
      <w:bookmarkStart w:id="9" w:name="_GoBack"/>
      <w:bookmarkEnd w:id="9"/>
      <w:r w:rsidRPr="004A2405">
        <w:rPr>
          <w:rFonts w:ascii="Times New Roman" w:hAnsi="Times New Roman" w:cs="Times New Roman"/>
          <w:sz w:val="28"/>
          <w:szCs w:val="28"/>
        </w:rPr>
        <w:t xml:space="preserve"> Федеральное казначейство).</w:t>
      </w:r>
      <w:proofErr w:type="gramEnd"/>
      <w:r w:rsidRPr="004A2405">
        <w:rPr>
          <w:rFonts w:ascii="Times New Roman" w:hAnsi="Times New Roman" w:cs="Times New Roman"/>
          <w:sz w:val="28"/>
          <w:szCs w:val="28"/>
        </w:rPr>
        <w:t xml:space="preserve"> В случае</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w:t>
      </w:r>
      <w:r w:rsidRPr="004A2405">
        <w:rPr>
          <w:rFonts w:ascii="Times New Roman" w:hAnsi="Times New Roman" w:cs="Times New Roman"/>
          <w:sz w:val="28"/>
          <w:szCs w:val="28"/>
        </w:rPr>
        <w:lastRenderedPageBreak/>
        <w:t xml:space="preserve">если в соответствии с Закона о контрактной системе были внесены изменения в условия контракта, заказчики направляют в указанный орган информацию, которая предусмотрена </w:t>
      </w:r>
      <w:hyperlink w:anchor="sub_1032" w:history="1">
        <w:r w:rsidRPr="004A2405">
          <w:rPr>
            <w:rFonts w:ascii="Times New Roman" w:hAnsi="Times New Roman" w:cs="Times New Roman"/>
            <w:sz w:val="28"/>
            <w:szCs w:val="28"/>
          </w:rPr>
          <w:t>частью 2</w:t>
        </w:r>
      </w:hyperlink>
      <w:r w:rsidRPr="004A2405">
        <w:rPr>
          <w:rFonts w:ascii="Times New Roman" w:hAnsi="Times New Roman" w:cs="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w:t>
      </w:r>
      <w:proofErr w:type="gramStart"/>
      <w:r w:rsidRPr="004A2405">
        <w:rPr>
          <w:rFonts w:ascii="Times New Roman" w:hAnsi="Times New Roman" w:cs="Times New Roman"/>
          <w:sz w:val="28"/>
          <w:szCs w:val="28"/>
        </w:rPr>
        <w:t xml:space="preserve">В порядке, установленном в соответствии с </w:t>
      </w:r>
      <w:hyperlink w:anchor="sub_1036" w:history="1">
        <w:r w:rsidRPr="004A2405">
          <w:rPr>
            <w:rFonts w:ascii="Times New Roman" w:hAnsi="Times New Roman" w:cs="Times New Roman"/>
            <w:sz w:val="28"/>
            <w:szCs w:val="28"/>
          </w:rPr>
          <w:t>частью 6</w:t>
        </w:r>
      </w:hyperlink>
      <w:r w:rsidRPr="004A2405">
        <w:rPr>
          <w:rFonts w:ascii="Times New Roman" w:hAnsi="Times New Roman" w:cs="Times New Roman"/>
          <w:sz w:val="28"/>
          <w:szCs w:val="28"/>
        </w:rPr>
        <w:t xml:space="preserve"> настоящей статьи, в указанный орган направляется информация, указанная в </w:t>
      </w:r>
      <w:hyperlink w:anchor="sub_103210" w:history="1">
        <w:r w:rsidRPr="004A2405">
          <w:rPr>
            <w:rFonts w:ascii="Times New Roman" w:hAnsi="Times New Roman" w:cs="Times New Roman"/>
            <w:sz w:val="28"/>
            <w:szCs w:val="28"/>
          </w:rPr>
          <w:t>пунктах 10</w:t>
        </w:r>
      </w:hyperlink>
      <w:r w:rsidRPr="004A2405">
        <w:rPr>
          <w:rFonts w:ascii="Times New Roman" w:hAnsi="Times New Roman" w:cs="Times New Roman"/>
          <w:sz w:val="28"/>
          <w:szCs w:val="28"/>
        </w:rPr>
        <w:t xml:space="preserve"> и </w:t>
      </w:r>
      <w:hyperlink w:anchor="sub_103211" w:history="1">
        <w:r w:rsidRPr="004A2405">
          <w:rPr>
            <w:rFonts w:ascii="Times New Roman" w:hAnsi="Times New Roman" w:cs="Times New Roman"/>
            <w:sz w:val="28"/>
            <w:szCs w:val="28"/>
          </w:rPr>
          <w:t>11 части 2</w:t>
        </w:r>
      </w:hyperlink>
      <w:r w:rsidRPr="004A2405">
        <w:rPr>
          <w:rFonts w:ascii="Times New Roman" w:hAnsi="Times New Roman" w:cs="Times New Roman"/>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sub_103213" w:history="1">
        <w:r w:rsidRPr="004A2405">
          <w:rPr>
            <w:rFonts w:ascii="Times New Roman" w:hAnsi="Times New Roman" w:cs="Times New Roman"/>
            <w:sz w:val="28"/>
            <w:szCs w:val="28"/>
          </w:rPr>
          <w:t>пунктом 13 части 2</w:t>
        </w:r>
      </w:hyperlink>
      <w:r w:rsidRPr="004A2405">
        <w:rPr>
          <w:rFonts w:ascii="Times New Roman" w:hAnsi="Times New Roman" w:cs="Times New Roman"/>
          <w:sz w:val="28"/>
          <w:szCs w:val="28"/>
        </w:rPr>
        <w:t xml:space="preserve"> настоящей статьи, не позднее одного рабочего дня со дня</w:t>
      </w:r>
      <w:proofErr w:type="gramEnd"/>
      <w:r w:rsidRPr="004A2405">
        <w:rPr>
          <w:rFonts w:ascii="Times New Roman" w:hAnsi="Times New Roman" w:cs="Times New Roman"/>
          <w:sz w:val="28"/>
          <w:szCs w:val="28"/>
        </w:rPr>
        <w:t>, следующего за днем подписания документа о приемке. При этом</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если в соответствии с настоящим </w:t>
      </w:r>
      <w:r w:rsidR="00EF66B1" w:rsidRPr="004A2405">
        <w:rPr>
          <w:rFonts w:ascii="Times New Roman" w:hAnsi="Times New Roman" w:cs="Times New Roman"/>
          <w:sz w:val="28"/>
          <w:szCs w:val="28"/>
          <w:shd w:val="clear" w:color="auto" w:fill="FFFFFF"/>
        </w:rPr>
        <w:t>Законом о контрактной системе</w:t>
      </w:r>
      <w:r w:rsidRPr="004A2405">
        <w:rPr>
          <w:rFonts w:ascii="Times New Roman" w:hAnsi="Times New Roman" w:cs="Times New Roman"/>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 (в редакции с 16.04.2022 г.).</w:t>
      </w:r>
    </w:p>
    <w:p w:rsidR="000D339F" w:rsidRPr="004A2405" w:rsidRDefault="000D339F" w:rsidP="000D339F">
      <w:pPr>
        <w:autoSpaceDE w:val="0"/>
        <w:autoSpaceDN w:val="0"/>
        <w:adjustRightInd w:val="0"/>
        <w:spacing w:after="0" w:line="240" w:lineRule="auto"/>
        <w:ind w:firstLine="709"/>
        <w:jc w:val="both"/>
        <w:rPr>
          <w:rFonts w:ascii="Times New Roman" w:hAnsi="Times New Roman" w:cs="Times New Roman"/>
          <w:sz w:val="28"/>
          <w:szCs w:val="28"/>
        </w:rPr>
      </w:pPr>
    </w:p>
    <w:p w:rsidR="00EA73D7" w:rsidRPr="004A2405" w:rsidRDefault="00EA73D7" w:rsidP="000D339F">
      <w:pPr>
        <w:widowControl w:val="0"/>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1) В соответствии с пунктом 9 части 2, част</w:t>
      </w:r>
      <w:r w:rsidR="002508BF" w:rsidRPr="004A2405">
        <w:rPr>
          <w:rFonts w:ascii="Times New Roman" w:hAnsi="Times New Roman" w:cs="Times New Roman"/>
          <w:sz w:val="28"/>
          <w:szCs w:val="28"/>
          <w:shd w:val="clear" w:color="auto" w:fill="FFFFFF"/>
        </w:rPr>
        <w:t>и</w:t>
      </w:r>
      <w:r w:rsidRPr="004A2405">
        <w:rPr>
          <w:rFonts w:ascii="Times New Roman" w:hAnsi="Times New Roman" w:cs="Times New Roman"/>
          <w:sz w:val="28"/>
          <w:szCs w:val="28"/>
          <w:shd w:val="clear" w:color="auto" w:fill="FFFFFF"/>
        </w:rPr>
        <w:t xml:space="preserve"> 3 статьи 103 Закона о контрактной системе</w:t>
      </w:r>
      <w:r w:rsidR="000D339F"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shd w:val="clear" w:color="auto" w:fill="FFFFFF"/>
        </w:rPr>
        <w:t xml:space="preserve">Заказчик в течение 5 рабочих дней </w:t>
      </w:r>
      <w:proofErr w:type="gramStart"/>
      <w:r w:rsidRPr="004A2405">
        <w:rPr>
          <w:rFonts w:ascii="Times New Roman" w:hAnsi="Times New Roman" w:cs="Times New Roman"/>
          <w:sz w:val="28"/>
          <w:szCs w:val="28"/>
          <w:shd w:val="clear" w:color="auto" w:fill="FFFFFF"/>
        </w:rPr>
        <w:t>с даты заключения</w:t>
      </w:r>
      <w:proofErr w:type="gramEnd"/>
      <w:r w:rsidRPr="004A2405">
        <w:rPr>
          <w:rFonts w:ascii="Times New Roman" w:hAnsi="Times New Roman" w:cs="Times New Roman"/>
          <w:sz w:val="28"/>
          <w:szCs w:val="28"/>
          <w:shd w:val="clear" w:color="auto" w:fill="FFFFFF"/>
        </w:rPr>
        <w:t xml:space="preserve"> контракта направляет</w:t>
      </w:r>
      <w:r w:rsidR="000D339F"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shd w:val="clear" w:color="auto" w:fill="FFFFFF"/>
        </w:rPr>
        <w:t xml:space="preserve">в Федеральное казначейство для размещения в реестре контрактов копию заключенного контракта, подписанную усиленной электронной подписью заказчика. </w:t>
      </w:r>
    </w:p>
    <w:p w:rsidR="00C03F56" w:rsidRPr="004A2405" w:rsidRDefault="00EF66B1" w:rsidP="00C03F56">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При этом</w:t>
      </w:r>
      <w:proofErr w:type="gramStart"/>
      <w:r w:rsidRPr="004A2405">
        <w:rPr>
          <w:rFonts w:ascii="Times New Roman" w:hAnsi="Times New Roman" w:cs="Times New Roman"/>
          <w:sz w:val="28"/>
          <w:szCs w:val="28"/>
        </w:rPr>
        <w:t>,</w:t>
      </w:r>
      <w:proofErr w:type="gramEnd"/>
      <w:r w:rsidRPr="004A2405">
        <w:rPr>
          <w:rFonts w:ascii="Times New Roman" w:hAnsi="Times New Roman" w:cs="Times New Roman"/>
          <w:sz w:val="28"/>
          <w:szCs w:val="28"/>
        </w:rPr>
        <w:t xml:space="preserve"> если в соответствии с настоящим </w:t>
      </w:r>
      <w:r w:rsidRPr="004A2405">
        <w:rPr>
          <w:rFonts w:ascii="Times New Roman" w:hAnsi="Times New Roman" w:cs="Times New Roman"/>
          <w:sz w:val="28"/>
          <w:szCs w:val="28"/>
          <w:shd w:val="clear" w:color="auto" w:fill="FFFFFF"/>
        </w:rPr>
        <w:t>Законом о контрактной системе</w:t>
      </w:r>
      <w:r w:rsidRPr="004A2405">
        <w:rPr>
          <w:rFonts w:ascii="Times New Roman" w:hAnsi="Times New Roman" w:cs="Times New Roman"/>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 (в редакции с 16.04.2022 г.)</w:t>
      </w:r>
    </w:p>
    <w:p w:rsidR="00D76C76" w:rsidRPr="00A222B9" w:rsidRDefault="00EF66B1" w:rsidP="00F02F2D">
      <w:pPr>
        <w:pStyle w:val="1"/>
        <w:spacing w:before="0" w:after="0"/>
        <w:ind w:firstLine="709"/>
        <w:jc w:val="both"/>
        <w:rPr>
          <w:rFonts w:ascii="Times New Roman" w:hAnsi="Times New Roman" w:cs="Times New Roman"/>
          <w:b w:val="0"/>
          <w:color w:val="auto"/>
          <w:sz w:val="28"/>
          <w:szCs w:val="28"/>
        </w:rPr>
      </w:pPr>
      <w:r w:rsidRPr="00A222B9">
        <w:rPr>
          <w:rFonts w:ascii="Times New Roman" w:hAnsi="Times New Roman" w:cs="Times New Roman"/>
          <w:b w:val="0"/>
          <w:color w:val="auto"/>
          <w:sz w:val="28"/>
          <w:szCs w:val="28"/>
        </w:rPr>
        <w:t xml:space="preserve">Согласно пункту </w:t>
      </w:r>
      <w:r w:rsidR="00D76C76" w:rsidRPr="00A222B9">
        <w:rPr>
          <w:rFonts w:ascii="Times New Roman" w:hAnsi="Times New Roman" w:cs="Times New Roman"/>
          <w:b w:val="0"/>
          <w:color w:val="auto"/>
          <w:sz w:val="28"/>
          <w:szCs w:val="28"/>
        </w:rPr>
        <w:t>15</w:t>
      </w:r>
      <w:r w:rsidRPr="00A222B9">
        <w:rPr>
          <w:rFonts w:ascii="Times New Roman" w:hAnsi="Times New Roman" w:cs="Times New Roman"/>
          <w:b w:val="0"/>
          <w:color w:val="auto"/>
          <w:sz w:val="28"/>
          <w:szCs w:val="28"/>
        </w:rPr>
        <w:t xml:space="preserve"> Правил ведения реестра контрактов, заключенных заказчиками, утвержденных постановлением правительства Российской Федерации от 27.01.2022 г. № 60</w:t>
      </w:r>
      <w:r w:rsidR="007926FC" w:rsidRPr="00A222B9">
        <w:rPr>
          <w:rFonts w:ascii="Times New Roman" w:hAnsi="Times New Roman" w:cs="Times New Roman"/>
          <w:b w:val="0"/>
          <w:color w:val="auto"/>
          <w:sz w:val="28"/>
          <w:szCs w:val="28"/>
        </w:rPr>
        <w:t xml:space="preserve"> </w:t>
      </w:r>
      <w:r w:rsidRPr="00A222B9">
        <w:rPr>
          <w:rFonts w:ascii="Times New Roman" w:hAnsi="Times New Roman" w:cs="Times New Roman"/>
          <w:b w:val="0"/>
          <w:color w:val="auto"/>
          <w:sz w:val="28"/>
          <w:szCs w:val="28"/>
        </w:rPr>
        <w:t xml:space="preserve">(далее </w:t>
      </w:r>
      <w:r w:rsidR="002D6605" w:rsidRPr="004A2405">
        <w:rPr>
          <w:rFonts w:ascii="Times New Roman" w:hAnsi="Times New Roman" w:cs="Times New Roman"/>
          <w:sz w:val="28"/>
          <w:szCs w:val="28"/>
        </w:rPr>
        <w:t>–</w:t>
      </w:r>
      <w:r w:rsidRPr="00A222B9">
        <w:rPr>
          <w:rFonts w:ascii="Times New Roman" w:hAnsi="Times New Roman" w:cs="Times New Roman"/>
          <w:b w:val="0"/>
          <w:color w:val="auto"/>
          <w:sz w:val="28"/>
          <w:szCs w:val="28"/>
        </w:rPr>
        <w:t xml:space="preserve"> Правил</w:t>
      </w:r>
      <w:r w:rsidR="007926FC" w:rsidRPr="00A222B9">
        <w:rPr>
          <w:rFonts w:ascii="Times New Roman" w:hAnsi="Times New Roman" w:cs="Times New Roman"/>
          <w:b w:val="0"/>
          <w:color w:val="auto"/>
          <w:sz w:val="28"/>
          <w:szCs w:val="28"/>
        </w:rPr>
        <w:t>а</w:t>
      </w:r>
      <w:r w:rsidRPr="00A222B9">
        <w:rPr>
          <w:rFonts w:ascii="Times New Roman" w:hAnsi="Times New Roman" w:cs="Times New Roman"/>
          <w:b w:val="0"/>
          <w:color w:val="auto"/>
          <w:sz w:val="28"/>
          <w:szCs w:val="28"/>
        </w:rPr>
        <w:t>),</w:t>
      </w:r>
      <w:r w:rsidRPr="00A222B9">
        <w:rPr>
          <w:rFonts w:ascii="Times New Roman" w:hAnsi="Times New Roman" w:cs="Times New Roman"/>
          <w:color w:val="auto"/>
          <w:sz w:val="28"/>
          <w:szCs w:val="28"/>
        </w:rPr>
        <w:t xml:space="preserve"> </w:t>
      </w:r>
      <w:r w:rsidRPr="00A222B9">
        <w:rPr>
          <w:rFonts w:ascii="Times New Roman" w:hAnsi="Times New Roman" w:cs="Times New Roman"/>
          <w:b w:val="0"/>
          <w:color w:val="auto"/>
          <w:sz w:val="28"/>
          <w:szCs w:val="28"/>
        </w:rPr>
        <w:t>и</w:t>
      </w:r>
      <w:r w:rsidR="00D76C76" w:rsidRPr="00A222B9">
        <w:rPr>
          <w:rFonts w:ascii="Times New Roman" w:hAnsi="Times New Roman" w:cs="Times New Roman"/>
          <w:b w:val="0"/>
          <w:color w:val="auto"/>
          <w:sz w:val="28"/>
          <w:szCs w:val="28"/>
        </w:rPr>
        <w:t xml:space="preserve">нформация и документы, предусмотренные </w:t>
      </w:r>
      <w:hyperlink w:anchor="sub_5010" w:history="1">
        <w:r w:rsidR="00D76C76" w:rsidRPr="00A222B9">
          <w:rPr>
            <w:rFonts w:ascii="Times New Roman" w:hAnsi="Times New Roman" w:cs="Times New Roman"/>
            <w:b w:val="0"/>
            <w:color w:val="auto"/>
            <w:sz w:val="28"/>
            <w:szCs w:val="28"/>
          </w:rPr>
          <w:t>пунктами 10 - 13</w:t>
        </w:r>
      </w:hyperlink>
      <w:r w:rsidR="00D76C76" w:rsidRPr="00A222B9">
        <w:rPr>
          <w:rFonts w:ascii="Times New Roman" w:hAnsi="Times New Roman" w:cs="Times New Roman"/>
          <w:b w:val="0"/>
          <w:color w:val="auto"/>
          <w:sz w:val="28"/>
          <w:szCs w:val="28"/>
        </w:rPr>
        <w:t xml:space="preserve"> настоящих Правил, включаются в реестр в следующем порядке:</w:t>
      </w:r>
    </w:p>
    <w:p w:rsidR="00D76C76" w:rsidRPr="004A2405" w:rsidRDefault="00D76C76" w:rsidP="00F02F2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lastRenderedPageBreak/>
        <w:t>а) сформированные и подписанные с использованием единой информационной системы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документов, направляются с использованием единой информационной системы в орган, предусмотренный</w:t>
      </w:r>
      <w:proofErr w:type="gramEnd"/>
      <w:r w:rsidRPr="004A2405">
        <w:rPr>
          <w:rFonts w:ascii="Times New Roman" w:hAnsi="Times New Roman" w:cs="Times New Roman"/>
          <w:sz w:val="28"/>
          <w:szCs w:val="28"/>
        </w:rPr>
        <w:t xml:space="preserve"> </w:t>
      </w:r>
      <w:hyperlink w:anchor="sub_5171" w:history="1">
        <w:r w:rsidRPr="004A2405">
          <w:rPr>
            <w:rFonts w:ascii="Times New Roman" w:hAnsi="Times New Roman" w:cs="Times New Roman"/>
            <w:sz w:val="28"/>
            <w:szCs w:val="28"/>
          </w:rPr>
          <w:t>подпунктом </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а</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 xml:space="preserve"> пункта 17</w:t>
        </w:r>
      </w:hyperlink>
      <w:r w:rsidRPr="004A2405">
        <w:rPr>
          <w:rFonts w:ascii="Times New Roman" w:hAnsi="Times New Roman" w:cs="Times New Roman"/>
          <w:sz w:val="28"/>
          <w:szCs w:val="28"/>
        </w:rPr>
        <w:t xml:space="preserve"> настоящих Правил, для проведения проверок, предусмотренных </w:t>
      </w:r>
      <w:hyperlink w:anchor="sub_5181" w:history="1">
        <w:r w:rsidRPr="004A2405">
          <w:rPr>
            <w:rFonts w:ascii="Times New Roman" w:hAnsi="Times New Roman" w:cs="Times New Roman"/>
            <w:sz w:val="28"/>
            <w:szCs w:val="28"/>
          </w:rPr>
          <w:t xml:space="preserve">подпунктами </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а</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 xml:space="preserve"> - </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г</w:t>
        </w:r>
        <w:r w:rsidR="00EF66B1" w:rsidRPr="004A2405">
          <w:rPr>
            <w:rFonts w:ascii="Times New Roman" w:hAnsi="Times New Roman" w:cs="Times New Roman"/>
            <w:sz w:val="28"/>
            <w:szCs w:val="28"/>
          </w:rPr>
          <w:t>»</w:t>
        </w:r>
        <w:r w:rsidRPr="004A2405">
          <w:rPr>
            <w:rFonts w:ascii="Times New Roman" w:hAnsi="Times New Roman" w:cs="Times New Roman"/>
            <w:sz w:val="28"/>
            <w:szCs w:val="28"/>
          </w:rPr>
          <w:t xml:space="preserve"> пункта 18</w:t>
        </w:r>
      </w:hyperlink>
      <w:r w:rsidRPr="004A2405">
        <w:rPr>
          <w:rFonts w:ascii="Times New Roman" w:hAnsi="Times New Roman" w:cs="Times New Roman"/>
          <w:sz w:val="28"/>
          <w:szCs w:val="28"/>
        </w:rPr>
        <w:t xml:space="preserve"> настоящих Правил. </w:t>
      </w:r>
    </w:p>
    <w:p w:rsidR="00EA73D7" w:rsidRPr="004A2405" w:rsidRDefault="00EA73D7" w:rsidP="000D339F">
      <w:pPr>
        <w:widowControl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lang w:eastAsia="zh-CN"/>
        </w:rPr>
        <w:t xml:space="preserve">При выборочной проверке </w:t>
      </w:r>
      <w:r w:rsidRPr="004A2405">
        <w:rPr>
          <w:rFonts w:ascii="Times New Roman" w:hAnsi="Times New Roman" w:cs="Times New Roman"/>
          <w:sz w:val="28"/>
          <w:szCs w:val="28"/>
        </w:rPr>
        <w:t xml:space="preserve">своевременности направления </w:t>
      </w:r>
      <w:r w:rsidRPr="004A2405">
        <w:rPr>
          <w:rFonts w:ascii="Times New Roman" w:hAnsi="Times New Roman" w:cs="Times New Roman"/>
          <w:sz w:val="28"/>
          <w:szCs w:val="28"/>
          <w:lang w:eastAsia="zh-CN"/>
        </w:rPr>
        <w:t xml:space="preserve">в Федеральное казначейство </w:t>
      </w:r>
      <w:r w:rsidRPr="004A2405">
        <w:rPr>
          <w:rFonts w:ascii="Times New Roman" w:hAnsi="Times New Roman" w:cs="Times New Roman"/>
          <w:sz w:val="28"/>
          <w:szCs w:val="28"/>
        </w:rPr>
        <w:t xml:space="preserve">копий заключенных контрактов:  </w:t>
      </w:r>
    </w:p>
    <w:p w:rsidR="00EA73D7" w:rsidRPr="004A2405" w:rsidRDefault="00EA73D7" w:rsidP="007926FC">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002508BF"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г. </w:t>
      </w:r>
      <w:r w:rsidR="002508BF" w:rsidRPr="004A2405">
        <w:rPr>
          <w:rFonts w:ascii="Times New Roman" w:hAnsi="Times New Roman" w:cs="Times New Roman"/>
          <w:sz w:val="28"/>
          <w:szCs w:val="28"/>
          <w:shd w:val="clear" w:color="auto" w:fill="FFFFFF"/>
        </w:rPr>
        <w:t xml:space="preserve">№ </w:t>
      </w:r>
      <w:r w:rsidR="002508BF" w:rsidRPr="004A2405">
        <w:rPr>
          <w:rStyle w:val="sectioninfo"/>
          <w:rFonts w:ascii="Times New Roman" w:hAnsi="Times New Roman" w:cs="Times New Roman"/>
          <w:sz w:val="28"/>
          <w:szCs w:val="28"/>
        </w:rPr>
        <w:t xml:space="preserve">ЕТК-37/2022 </w:t>
      </w:r>
      <w:r w:rsidRPr="004A2405">
        <w:rPr>
          <w:rFonts w:ascii="Times New Roman" w:hAnsi="Times New Roman" w:cs="Times New Roman"/>
          <w:sz w:val="28"/>
          <w:szCs w:val="28"/>
        </w:rPr>
        <w:t xml:space="preserve">(реестровый номер </w:t>
      </w:r>
      <w:r w:rsidR="002508BF" w:rsidRPr="004A2405">
        <w:rPr>
          <w:rStyle w:val="sectioninfo"/>
          <w:rFonts w:ascii="Times New Roman" w:hAnsi="Times New Roman" w:cs="Times New Roman"/>
          <w:sz w:val="28"/>
          <w:szCs w:val="28"/>
        </w:rPr>
        <w:t>743000539522000002</w:t>
      </w:r>
      <w:r w:rsidRPr="004A2405">
        <w:rPr>
          <w:rFonts w:ascii="Times New Roman" w:hAnsi="Times New Roman" w:cs="Times New Roman"/>
          <w:sz w:val="28"/>
          <w:szCs w:val="28"/>
          <w:shd w:val="clear" w:color="auto" w:fill="FFFFFF"/>
        </w:rPr>
        <w:t>);</w:t>
      </w:r>
    </w:p>
    <w:p w:rsidR="00EA73D7" w:rsidRPr="004A2405" w:rsidRDefault="00EA73D7" w:rsidP="007926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A2405">
        <w:rPr>
          <w:rFonts w:ascii="Times New Roman" w:hAnsi="Times New Roman" w:cs="Times New Roman"/>
          <w:sz w:val="28"/>
          <w:szCs w:val="28"/>
          <w:shd w:val="clear" w:color="auto" w:fill="FFFFFF"/>
        </w:rPr>
        <w:t xml:space="preserve">от </w:t>
      </w:r>
      <w:r w:rsidR="002508BF" w:rsidRPr="004A2405">
        <w:rPr>
          <w:rFonts w:ascii="Times New Roman" w:hAnsi="Times New Roman" w:cs="Times New Roman"/>
          <w:sz w:val="28"/>
          <w:szCs w:val="28"/>
          <w:shd w:val="clear" w:color="auto" w:fill="FFFFFF"/>
        </w:rPr>
        <w:t>12.01</w:t>
      </w:r>
      <w:r w:rsidRPr="004A2405">
        <w:rPr>
          <w:rFonts w:ascii="Times New Roman" w:hAnsi="Times New Roman" w:cs="Times New Roman"/>
          <w:sz w:val="28"/>
          <w:szCs w:val="28"/>
          <w:shd w:val="clear" w:color="auto" w:fill="FFFFFF"/>
        </w:rPr>
        <w:t xml:space="preserve">.2022 г. № </w:t>
      </w:r>
      <w:r w:rsidR="002508BF" w:rsidRPr="004A2405">
        <w:rPr>
          <w:rFonts w:ascii="Times New Roman" w:hAnsi="Times New Roman" w:cs="Times New Roman"/>
          <w:sz w:val="28"/>
          <w:szCs w:val="28"/>
          <w:shd w:val="clear" w:color="auto" w:fill="FFFFFF"/>
        </w:rPr>
        <w:t>45.96</w:t>
      </w:r>
      <w:r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rPr>
        <w:t xml:space="preserve">реестровый номер </w:t>
      </w:r>
      <w:r w:rsidR="002508BF" w:rsidRPr="004A2405">
        <w:rPr>
          <w:rStyle w:val="sectioninfo"/>
          <w:rFonts w:ascii="Times New Roman" w:hAnsi="Times New Roman" w:cs="Times New Roman"/>
          <w:sz w:val="28"/>
          <w:szCs w:val="28"/>
        </w:rPr>
        <w:t>3743000539522000001</w:t>
      </w:r>
      <w:r w:rsidRPr="004A2405">
        <w:rPr>
          <w:rFonts w:ascii="Times New Roman" w:hAnsi="Times New Roman" w:cs="Times New Roman"/>
          <w:sz w:val="28"/>
          <w:szCs w:val="28"/>
          <w:shd w:val="clear" w:color="auto" w:fill="FFFFFF"/>
        </w:rPr>
        <w:t>);</w:t>
      </w:r>
    </w:p>
    <w:p w:rsidR="00EA73D7" w:rsidRPr="004A2405" w:rsidRDefault="00EA73D7" w:rsidP="007926FC">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002508BF" w:rsidRPr="004A2405">
        <w:rPr>
          <w:rStyle w:val="sectioninfo"/>
          <w:rFonts w:ascii="Times New Roman" w:hAnsi="Times New Roman" w:cs="Times New Roman"/>
          <w:sz w:val="28"/>
          <w:szCs w:val="28"/>
        </w:rPr>
        <w:t xml:space="preserve">22.04.2022 </w:t>
      </w:r>
      <w:r w:rsidRPr="004A2405">
        <w:rPr>
          <w:rFonts w:ascii="Times New Roman" w:hAnsi="Times New Roman" w:cs="Times New Roman"/>
          <w:sz w:val="28"/>
          <w:szCs w:val="28"/>
          <w:shd w:val="clear" w:color="auto" w:fill="FFFFFF"/>
        </w:rPr>
        <w:t xml:space="preserve">г. № </w:t>
      </w:r>
      <w:r w:rsidR="002508BF" w:rsidRPr="004A2405">
        <w:rPr>
          <w:rStyle w:val="sectioninfo"/>
          <w:rFonts w:ascii="Times New Roman" w:hAnsi="Times New Roman" w:cs="Times New Roman"/>
          <w:sz w:val="28"/>
          <w:szCs w:val="28"/>
        </w:rPr>
        <w:t xml:space="preserve">08692000002220010750036 </w:t>
      </w:r>
      <w:r w:rsidRPr="004A2405">
        <w:rPr>
          <w:rFonts w:ascii="Times New Roman" w:hAnsi="Times New Roman" w:cs="Times New Roman"/>
          <w:sz w:val="28"/>
          <w:szCs w:val="28"/>
          <w:shd w:val="clear" w:color="auto" w:fill="FFFFFF"/>
        </w:rPr>
        <w:t>(</w:t>
      </w:r>
      <w:r w:rsidRPr="004A2405">
        <w:rPr>
          <w:rFonts w:ascii="Times New Roman" w:hAnsi="Times New Roman" w:cs="Times New Roman"/>
          <w:sz w:val="28"/>
          <w:szCs w:val="28"/>
        </w:rPr>
        <w:t xml:space="preserve">реестровый номер </w:t>
      </w:r>
      <w:r w:rsidR="002508BF" w:rsidRPr="004A2405">
        <w:rPr>
          <w:rStyle w:val="sectioninfo"/>
          <w:rFonts w:ascii="Times New Roman" w:hAnsi="Times New Roman" w:cs="Times New Roman"/>
          <w:sz w:val="28"/>
          <w:szCs w:val="28"/>
        </w:rPr>
        <w:t>3743000539522000006</w:t>
      </w:r>
      <w:r w:rsidRPr="004A2405">
        <w:rPr>
          <w:rFonts w:ascii="Times New Roman" w:hAnsi="Times New Roman" w:cs="Times New Roman"/>
          <w:sz w:val="28"/>
          <w:szCs w:val="28"/>
          <w:shd w:val="clear" w:color="auto" w:fill="FFFFFF"/>
        </w:rPr>
        <w:t>);</w:t>
      </w:r>
    </w:p>
    <w:p w:rsidR="00EA73D7" w:rsidRPr="004A2405" w:rsidRDefault="00EA73D7" w:rsidP="007926FC">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007926FC" w:rsidRPr="004A2405">
        <w:rPr>
          <w:rFonts w:ascii="Times New Roman" w:hAnsi="Times New Roman" w:cs="Times New Roman"/>
          <w:sz w:val="28"/>
          <w:szCs w:val="28"/>
          <w:shd w:val="clear" w:color="auto" w:fill="FFFFFF"/>
        </w:rPr>
        <w:t>12.01</w:t>
      </w:r>
      <w:r w:rsidRPr="004A2405">
        <w:rPr>
          <w:rFonts w:ascii="Times New Roman" w:hAnsi="Times New Roman" w:cs="Times New Roman"/>
          <w:sz w:val="28"/>
          <w:szCs w:val="28"/>
          <w:shd w:val="clear" w:color="auto" w:fill="FFFFFF"/>
        </w:rPr>
        <w:t xml:space="preserve">.2022 г. № </w:t>
      </w:r>
      <w:r w:rsidR="007926FC" w:rsidRPr="004A2405">
        <w:rPr>
          <w:rStyle w:val="sectioninfo"/>
          <w:rFonts w:ascii="Times New Roman" w:hAnsi="Times New Roman" w:cs="Times New Roman"/>
          <w:sz w:val="28"/>
          <w:szCs w:val="28"/>
        </w:rPr>
        <w:t>ЧЛБ-311-05721-21</w:t>
      </w:r>
      <w:r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rPr>
        <w:t xml:space="preserve">реестровый номер </w:t>
      </w:r>
      <w:r w:rsidR="007926FC" w:rsidRPr="004A2405">
        <w:rPr>
          <w:rStyle w:val="sectioninfo"/>
          <w:rFonts w:ascii="Times New Roman" w:hAnsi="Times New Roman" w:cs="Times New Roman"/>
          <w:sz w:val="28"/>
          <w:szCs w:val="28"/>
        </w:rPr>
        <w:t>3743000539522000003</w:t>
      </w:r>
      <w:r w:rsidRPr="004A2405">
        <w:rPr>
          <w:rFonts w:ascii="Times New Roman" w:hAnsi="Times New Roman" w:cs="Times New Roman"/>
          <w:sz w:val="28"/>
          <w:szCs w:val="28"/>
          <w:shd w:val="clear" w:color="auto" w:fill="FFFFFF"/>
        </w:rPr>
        <w:t>);</w:t>
      </w:r>
    </w:p>
    <w:p w:rsidR="00EA73D7" w:rsidRPr="004A2405" w:rsidRDefault="00552F7D" w:rsidP="007926FC">
      <w:pPr>
        <w:spacing w:after="0" w:line="240" w:lineRule="auto"/>
        <w:ind w:firstLine="709"/>
        <w:jc w:val="both"/>
        <w:rPr>
          <w:rFonts w:ascii="Times New Roman" w:hAnsi="Times New Roman" w:cs="Times New Roman"/>
          <w:color w:val="FF0000"/>
          <w:sz w:val="28"/>
          <w:szCs w:val="28"/>
          <w:bdr w:val="none" w:sz="0" w:space="0" w:color="auto" w:frame="1"/>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3743000539522000004</w:t>
      </w:r>
      <w:r w:rsidRPr="004A2405">
        <w:rPr>
          <w:rFonts w:ascii="Times New Roman" w:hAnsi="Times New Roman" w:cs="Times New Roman"/>
          <w:sz w:val="28"/>
          <w:szCs w:val="28"/>
          <w:bdr w:val="none" w:sz="0" w:space="0" w:color="auto" w:frame="1"/>
        </w:rPr>
        <w:t>);</w:t>
      </w:r>
    </w:p>
    <w:p w:rsidR="00EA73D7" w:rsidRPr="004A2405" w:rsidRDefault="00EA73D7" w:rsidP="007926FC">
      <w:pPr>
        <w:spacing w:after="0" w:line="240" w:lineRule="auto"/>
        <w:ind w:firstLine="709"/>
        <w:jc w:val="both"/>
        <w:rPr>
          <w:rFonts w:ascii="Times New Roman" w:hAnsi="Times New Roman" w:cs="Times New Roman"/>
          <w:sz w:val="28"/>
          <w:szCs w:val="28"/>
          <w:bdr w:val="none" w:sz="0" w:space="0" w:color="auto" w:frame="1"/>
        </w:rPr>
      </w:pPr>
      <w:r w:rsidRPr="004A2405">
        <w:rPr>
          <w:rFonts w:ascii="Times New Roman" w:hAnsi="Times New Roman" w:cs="Times New Roman"/>
          <w:sz w:val="28"/>
          <w:szCs w:val="28"/>
          <w:shd w:val="clear" w:color="auto" w:fill="FFFFFF"/>
        </w:rPr>
        <w:t>от</w:t>
      </w:r>
      <w:r w:rsidR="00850E38" w:rsidRPr="004A2405">
        <w:rPr>
          <w:rFonts w:ascii="Times New Roman" w:hAnsi="Times New Roman" w:cs="Times New Roman"/>
          <w:sz w:val="28"/>
          <w:szCs w:val="28"/>
          <w:shd w:val="clear" w:color="auto" w:fill="FFFFFF"/>
        </w:rPr>
        <w:t xml:space="preserve"> </w:t>
      </w:r>
      <w:r w:rsidR="00CA3C42" w:rsidRPr="004A2405">
        <w:rPr>
          <w:rStyle w:val="sectioninfo"/>
          <w:rFonts w:ascii="Times New Roman" w:hAnsi="Times New Roman" w:cs="Times New Roman"/>
          <w:sz w:val="28"/>
          <w:szCs w:val="28"/>
        </w:rPr>
        <w:t>22.12.</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00CA3C42" w:rsidRPr="004A2405">
        <w:rPr>
          <w:rStyle w:val="sectioninfo"/>
          <w:rFonts w:ascii="Times New Roman" w:hAnsi="Times New Roman" w:cs="Times New Roman"/>
          <w:sz w:val="28"/>
          <w:szCs w:val="28"/>
        </w:rPr>
        <w:t xml:space="preserve">ЕТК-32/2021 </w:t>
      </w:r>
      <w:r w:rsidRPr="004A2405">
        <w:rPr>
          <w:rFonts w:ascii="Times New Roman" w:hAnsi="Times New Roman" w:cs="Times New Roman"/>
          <w:sz w:val="28"/>
          <w:szCs w:val="28"/>
        </w:rPr>
        <w:t xml:space="preserve"> (реестровый номер </w:t>
      </w:r>
      <w:r w:rsidR="00CA3C42" w:rsidRPr="004A2405">
        <w:rPr>
          <w:rStyle w:val="sectioninfo"/>
          <w:rFonts w:ascii="Times New Roman" w:hAnsi="Times New Roman" w:cs="Times New Roman"/>
          <w:sz w:val="28"/>
          <w:szCs w:val="28"/>
        </w:rPr>
        <w:t>3743000539521000008</w:t>
      </w:r>
      <w:r w:rsidRPr="004A2405">
        <w:rPr>
          <w:rFonts w:ascii="Times New Roman" w:hAnsi="Times New Roman" w:cs="Times New Roman"/>
          <w:sz w:val="28"/>
          <w:szCs w:val="28"/>
          <w:bdr w:val="none" w:sz="0" w:space="0" w:color="auto" w:frame="1"/>
        </w:rPr>
        <w:t>);</w:t>
      </w:r>
    </w:p>
    <w:p w:rsidR="007926FC" w:rsidRPr="004A2405" w:rsidRDefault="007926FC" w:rsidP="007926FC">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bdr w:val="none" w:sz="0" w:space="0" w:color="auto" w:frame="1"/>
        </w:rPr>
        <w:t xml:space="preserve">от </w:t>
      </w:r>
      <w:r w:rsidRPr="004A2405">
        <w:rPr>
          <w:rFonts w:ascii="Times New Roman" w:hAnsi="Times New Roman" w:cs="Times New Roman"/>
          <w:sz w:val="28"/>
          <w:szCs w:val="28"/>
          <w:shd w:val="clear" w:color="auto" w:fill="FFFFFF"/>
        </w:rPr>
        <w:t xml:space="preserve">03.09.2021 </w:t>
      </w:r>
      <w:r w:rsidRPr="004A2405">
        <w:rPr>
          <w:rFonts w:ascii="Times New Roman" w:hAnsi="Times New Roman" w:cs="Times New Roman"/>
          <w:sz w:val="28"/>
          <w:szCs w:val="28"/>
        </w:rPr>
        <w:t xml:space="preserve">г. №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3743000539521000007</w:t>
      </w:r>
      <w:r w:rsidRPr="004A2405">
        <w:rPr>
          <w:rFonts w:ascii="Times New Roman" w:hAnsi="Times New Roman" w:cs="Times New Roman"/>
          <w:sz w:val="28"/>
          <w:szCs w:val="28"/>
          <w:bdr w:val="none" w:sz="0" w:space="0" w:color="auto" w:frame="1"/>
        </w:rPr>
        <w:t>);</w:t>
      </w:r>
    </w:p>
    <w:p w:rsidR="00EA73D7" w:rsidRPr="004A2405" w:rsidRDefault="00EA73D7" w:rsidP="007926FC">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w:t>
      </w:r>
      <w:r w:rsidR="00CA3C42" w:rsidRPr="004A2405">
        <w:rPr>
          <w:rStyle w:val="sectioninfo"/>
          <w:rFonts w:ascii="Times New Roman" w:hAnsi="Times New Roman" w:cs="Times New Roman"/>
          <w:sz w:val="28"/>
          <w:szCs w:val="28"/>
        </w:rPr>
        <w:t>09.07.</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00CA3C42" w:rsidRPr="004A2405">
        <w:rPr>
          <w:rStyle w:val="sectioninfo"/>
          <w:rFonts w:ascii="Times New Roman" w:hAnsi="Times New Roman" w:cs="Times New Roman"/>
          <w:sz w:val="28"/>
          <w:szCs w:val="28"/>
        </w:rPr>
        <w:t xml:space="preserve">ЧЛБ-311-03383-21 </w:t>
      </w:r>
      <w:r w:rsidRPr="004A2405">
        <w:rPr>
          <w:rFonts w:ascii="Times New Roman" w:hAnsi="Times New Roman" w:cs="Times New Roman"/>
          <w:sz w:val="28"/>
          <w:szCs w:val="28"/>
        </w:rPr>
        <w:t xml:space="preserve">(реестровый номер </w:t>
      </w:r>
      <w:hyperlink r:id="rId28" w:tgtFrame="_blank" w:history="1">
        <w:r w:rsidR="00CA3C42" w:rsidRPr="004A2405">
          <w:rPr>
            <w:rStyle w:val="ab"/>
            <w:rFonts w:ascii="Times New Roman" w:hAnsi="Times New Roman" w:cs="Times New Roman"/>
            <w:color w:val="auto"/>
            <w:sz w:val="28"/>
            <w:szCs w:val="28"/>
            <w:u w:val="none"/>
          </w:rPr>
          <w:t>3743000539521000006</w:t>
        </w:r>
      </w:hyperlink>
      <w:r w:rsidRPr="004A2405">
        <w:rPr>
          <w:rFonts w:ascii="Times New Roman" w:hAnsi="Times New Roman" w:cs="Times New Roman"/>
          <w:sz w:val="28"/>
          <w:szCs w:val="28"/>
          <w:bdr w:val="none" w:sz="0" w:space="0" w:color="auto" w:frame="1"/>
        </w:rPr>
        <w:t>)</w:t>
      </w:r>
      <w:r w:rsidRPr="004A2405">
        <w:rPr>
          <w:rFonts w:ascii="Times New Roman" w:hAnsi="Times New Roman" w:cs="Times New Roman"/>
          <w:sz w:val="28"/>
          <w:szCs w:val="28"/>
        </w:rPr>
        <w:t>;</w:t>
      </w:r>
    </w:p>
    <w:p w:rsidR="00EA73D7" w:rsidRPr="004A2405" w:rsidRDefault="00EA73D7" w:rsidP="00DC723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w:t>
      </w:r>
      <w:r w:rsidR="007926FC" w:rsidRPr="004A2405">
        <w:rPr>
          <w:rFonts w:ascii="Times New Roman" w:hAnsi="Times New Roman" w:cs="Times New Roman"/>
          <w:sz w:val="28"/>
          <w:szCs w:val="28"/>
          <w:shd w:val="clear" w:color="auto" w:fill="FFFFFF"/>
        </w:rPr>
        <w:t>14.01</w:t>
      </w:r>
      <w:r w:rsidRPr="004A2405">
        <w:rPr>
          <w:rFonts w:ascii="Times New Roman" w:hAnsi="Times New Roman" w:cs="Times New Roman"/>
          <w:sz w:val="28"/>
          <w:szCs w:val="28"/>
          <w:shd w:val="clear" w:color="auto" w:fill="FFFFFF"/>
        </w:rPr>
        <w:t xml:space="preserve">.2021 г. № </w:t>
      </w:r>
      <w:r w:rsidR="007926FC" w:rsidRPr="004A2405">
        <w:rPr>
          <w:rStyle w:val="sectioninfo"/>
          <w:rFonts w:ascii="Times New Roman" w:hAnsi="Times New Roman" w:cs="Times New Roman"/>
          <w:sz w:val="28"/>
          <w:szCs w:val="28"/>
        </w:rPr>
        <w:t xml:space="preserve">45.96 </w:t>
      </w:r>
      <w:r w:rsidRPr="004A2405">
        <w:rPr>
          <w:rFonts w:ascii="Times New Roman" w:hAnsi="Times New Roman" w:cs="Times New Roman"/>
          <w:sz w:val="28"/>
          <w:szCs w:val="28"/>
        </w:rPr>
        <w:t xml:space="preserve">(реестровый номер </w:t>
      </w:r>
      <w:r w:rsidR="007926FC" w:rsidRPr="004A2405">
        <w:rPr>
          <w:rStyle w:val="sectioninfo"/>
          <w:rFonts w:ascii="Times New Roman" w:hAnsi="Times New Roman" w:cs="Times New Roman"/>
          <w:sz w:val="28"/>
          <w:szCs w:val="28"/>
        </w:rPr>
        <w:t>3743000539521000001</w:t>
      </w:r>
      <w:r w:rsidRPr="004A2405">
        <w:rPr>
          <w:rFonts w:ascii="Times New Roman" w:hAnsi="Times New Roman" w:cs="Times New Roman"/>
          <w:sz w:val="28"/>
          <w:szCs w:val="28"/>
          <w:bdr w:val="none" w:sz="0" w:space="0" w:color="auto" w:frame="1"/>
        </w:rPr>
        <w:t>)</w:t>
      </w:r>
      <w:r w:rsidR="00DC723D" w:rsidRPr="004A2405">
        <w:rPr>
          <w:rFonts w:ascii="Times New Roman" w:hAnsi="Times New Roman" w:cs="Times New Roman"/>
          <w:sz w:val="28"/>
          <w:szCs w:val="28"/>
          <w:bdr w:val="none" w:sz="0" w:space="0" w:color="auto" w:frame="1"/>
        </w:rPr>
        <w:t xml:space="preserve"> </w:t>
      </w:r>
      <w:r w:rsidRPr="004A2405">
        <w:rPr>
          <w:rFonts w:ascii="Times New Roman" w:hAnsi="Times New Roman" w:cs="Times New Roman"/>
          <w:sz w:val="28"/>
          <w:szCs w:val="28"/>
        </w:rPr>
        <w:t>нарушения выявлены в следующих случаях:</w:t>
      </w:r>
    </w:p>
    <w:tbl>
      <w:tblPr>
        <w:tblW w:w="9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EA73D7" w:rsidRPr="009E1A7B" w:rsidTr="001848D6">
        <w:trPr>
          <w:jc w:val="center"/>
        </w:trPr>
        <w:tc>
          <w:tcPr>
            <w:tcW w:w="1951" w:type="dxa"/>
          </w:tcPr>
          <w:p w:rsidR="00EA73D7" w:rsidRPr="009E1A7B" w:rsidRDefault="00EA73D7" w:rsidP="001848D6">
            <w:pPr>
              <w:spacing w:after="0" w:line="240" w:lineRule="auto"/>
              <w:contextualSpacing/>
              <w:jc w:val="center"/>
              <w:rPr>
                <w:rFonts w:ascii="Times New Roman" w:hAnsi="Times New Roman" w:cs="Times New Roman"/>
              </w:rPr>
            </w:pPr>
            <w:r w:rsidRPr="009E1A7B">
              <w:rPr>
                <w:rFonts w:ascii="Times New Roman" w:hAnsi="Times New Roman" w:cs="Times New Roman"/>
              </w:rPr>
              <w:t>№ контракта</w:t>
            </w:r>
          </w:p>
          <w:p w:rsidR="00EA73D7" w:rsidRPr="009E1A7B" w:rsidRDefault="00EA73D7" w:rsidP="001848D6">
            <w:pPr>
              <w:spacing w:after="0" w:line="240" w:lineRule="auto"/>
              <w:contextualSpacing/>
              <w:jc w:val="center"/>
              <w:rPr>
                <w:rFonts w:ascii="Times New Roman" w:hAnsi="Times New Roman" w:cs="Times New Roman"/>
              </w:rPr>
            </w:pPr>
          </w:p>
        </w:tc>
        <w:tc>
          <w:tcPr>
            <w:tcW w:w="2835" w:type="dxa"/>
          </w:tcPr>
          <w:p w:rsidR="00EA73D7" w:rsidRPr="009E1A7B" w:rsidRDefault="00EA73D7" w:rsidP="001848D6">
            <w:pPr>
              <w:spacing w:after="0" w:line="240" w:lineRule="auto"/>
              <w:contextualSpacing/>
              <w:jc w:val="center"/>
              <w:rPr>
                <w:rFonts w:ascii="Times New Roman" w:hAnsi="Times New Roman" w:cs="Times New Roman"/>
              </w:rPr>
            </w:pPr>
            <w:r w:rsidRPr="009E1A7B">
              <w:rPr>
                <w:rFonts w:ascii="Times New Roman" w:hAnsi="Times New Roman" w:cs="Times New Roman"/>
              </w:rPr>
              <w:t>Дата заключения контракта</w:t>
            </w:r>
          </w:p>
        </w:tc>
        <w:tc>
          <w:tcPr>
            <w:tcW w:w="2552" w:type="dxa"/>
          </w:tcPr>
          <w:p w:rsidR="00EA73D7" w:rsidRPr="009E1A7B" w:rsidRDefault="00EA73D7" w:rsidP="001848D6">
            <w:pPr>
              <w:spacing w:after="0" w:line="240" w:lineRule="auto"/>
              <w:contextualSpacing/>
              <w:jc w:val="center"/>
              <w:rPr>
                <w:rFonts w:ascii="Times New Roman" w:hAnsi="Times New Roman" w:cs="Times New Roman"/>
              </w:rPr>
            </w:pPr>
            <w:r w:rsidRPr="009E1A7B">
              <w:rPr>
                <w:rFonts w:ascii="Times New Roman" w:hAnsi="Times New Roman" w:cs="Times New Roman"/>
              </w:rPr>
              <w:t>Реестровый номер контракта</w:t>
            </w:r>
          </w:p>
        </w:tc>
        <w:tc>
          <w:tcPr>
            <w:tcW w:w="2409" w:type="dxa"/>
          </w:tcPr>
          <w:p w:rsidR="00EA73D7" w:rsidRPr="009E1A7B" w:rsidRDefault="00EA73D7" w:rsidP="001848D6">
            <w:pPr>
              <w:spacing w:after="0" w:line="240" w:lineRule="auto"/>
              <w:contextualSpacing/>
              <w:jc w:val="center"/>
              <w:rPr>
                <w:rFonts w:ascii="Times New Roman" w:hAnsi="Times New Roman" w:cs="Times New Roman"/>
              </w:rPr>
            </w:pPr>
            <w:r w:rsidRPr="009E1A7B">
              <w:rPr>
                <w:rFonts w:ascii="Times New Roman" w:hAnsi="Times New Roman" w:cs="Times New Roman"/>
              </w:rPr>
              <w:t>Дата направления информации о заключении контракта и его копии</w:t>
            </w:r>
          </w:p>
        </w:tc>
      </w:tr>
      <w:tr w:rsidR="00EA73D7" w:rsidRPr="009E1A7B" w:rsidTr="001848D6">
        <w:trPr>
          <w:jc w:val="center"/>
        </w:trPr>
        <w:tc>
          <w:tcPr>
            <w:tcW w:w="1951" w:type="dxa"/>
          </w:tcPr>
          <w:p w:rsidR="00EA73D7" w:rsidRPr="009E1A7B" w:rsidRDefault="00EF66B1" w:rsidP="001848D6">
            <w:pPr>
              <w:spacing w:after="0" w:line="240" w:lineRule="auto"/>
              <w:jc w:val="center"/>
              <w:rPr>
                <w:rFonts w:ascii="Times New Roman" w:hAnsi="Times New Roman" w:cs="Times New Roman"/>
              </w:rPr>
            </w:pPr>
            <w:r w:rsidRPr="009E1A7B">
              <w:rPr>
                <w:rStyle w:val="sectioninfo"/>
                <w:rFonts w:ascii="Times New Roman" w:hAnsi="Times New Roman" w:cs="Times New Roman"/>
              </w:rPr>
              <w:t>08692000002220010750036</w:t>
            </w:r>
          </w:p>
        </w:tc>
        <w:tc>
          <w:tcPr>
            <w:tcW w:w="2835" w:type="dxa"/>
          </w:tcPr>
          <w:p w:rsidR="00EA73D7" w:rsidRPr="009E1A7B" w:rsidRDefault="00EF66B1" w:rsidP="001848D6">
            <w:pPr>
              <w:spacing w:after="0" w:line="240" w:lineRule="auto"/>
              <w:contextualSpacing/>
              <w:jc w:val="center"/>
              <w:rPr>
                <w:rFonts w:ascii="Times New Roman" w:hAnsi="Times New Roman" w:cs="Times New Roman"/>
              </w:rPr>
            </w:pPr>
            <w:r w:rsidRPr="009E1A7B">
              <w:rPr>
                <w:rFonts w:ascii="Times New Roman" w:hAnsi="Times New Roman" w:cs="Times New Roman"/>
              </w:rPr>
              <w:t>22.04.2022 г.</w:t>
            </w:r>
          </w:p>
        </w:tc>
        <w:tc>
          <w:tcPr>
            <w:tcW w:w="2552" w:type="dxa"/>
          </w:tcPr>
          <w:p w:rsidR="00EA73D7" w:rsidRPr="009E1A7B" w:rsidRDefault="00EF66B1" w:rsidP="001848D6">
            <w:pPr>
              <w:spacing w:after="0" w:line="240" w:lineRule="auto"/>
              <w:contextualSpacing/>
              <w:jc w:val="center"/>
              <w:rPr>
                <w:rFonts w:ascii="Times New Roman" w:hAnsi="Times New Roman" w:cs="Times New Roman"/>
              </w:rPr>
            </w:pPr>
            <w:r w:rsidRPr="009E1A7B">
              <w:rPr>
                <w:rStyle w:val="sectioninfo"/>
                <w:rFonts w:ascii="Times New Roman" w:hAnsi="Times New Roman" w:cs="Times New Roman"/>
              </w:rPr>
              <w:t>3743000539522000006</w:t>
            </w:r>
          </w:p>
        </w:tc>
        <w:tc>
          <w:tcPr>
            <w:tcW w:w="2409" w:type="dxa"/>
          </w:tcPr>
          <w:p w:rsidR="00EA73D7" w:rsidRPr="009E1A7B" w:rsidRDefault="00EF66B1" w:rsidP="001848D6">
            <w:pPr>
              <w:spacing w:after="0" w:line="240" w:lineRule="auto"/>
              <w:jc w:val="center"/>
              <w:rPr>
                <w:rFonts w:ascii="Times New Roman" w:hAnsi="Times New Roman" w:cs="Times New Roman"/>
              </w:rPr>
            </w:pPr>
            <w:r w:rsidRPr="009E1A7B">
              <w:rPr>
                <w:rFonts w:ascii="Times New Roman" w:hAnsi="Times New Roman" w:cs="Times New Roman"/>
              </w:rPr>
              <w:t>28.04.2022 г.</w:t>
            </w:r>
          </w:p>
        </w:tc>
      </w:tr>
    </w:tbl>
    <w:p w:rsidR="00EA73D7" w:rsidRPr="004A2405" w:rsidRDefault="00EA73D7" w:rsidP="00260F62">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 xml:space="preserve">Таким образом, в нарушение </w:t>
      </w:r>
      <w:r w:rsidR="007F5018" w:rsidRPr="004A2405">
        <w:rPr>
          <w:rFonts w:ascii="Times New Roman" w:hAnsi="Times New Roman" w:cs="Times New Roman"/>
          <w:sz w:val="28"/>
          <w:szCs w:val="28"/>
          <w:shd w:val="clear" w:color="auto" w:fill="FFFFFF"/>
        </w:rPr>
        <w:t>части 3 статьи 103</w:t>
      </w:r>
      <w:r w:rsidR="00260F62" w:rsidRPr="004A2405">
        <w:rPr>
          <w:rFonts w:ascii="Times New Roman" w:hAnsi="Times New Roman" w:cs="Times New Roman"/>
          <w:sz w:val="28"/>
          <w:szCs w:val="28"/>
          <w:shd w:val="clear" w:color="auto" w:fill="FFFFFF"/>
        </w:rPr>
        <w:t xml:space="preserve"> Закона о контрактной системе, подпункта «а» пункта 15 Правил</w:t>
      </w:r>
      <w:r w:rsidRPr="004A2405">
        <w:rPr>
          <w:rFonts w:ascii="Times New Roman" w:hAnsi="Times New Roman" w:cs="Times New Roman"/>
          <w:sz w:val="28"/>
          <w:szCs w:val="28"/>
          <w:lang w:eastAsia="ar-SA"/>
        </w:rPr>
        <w:t xml:space="preserve"> Заказчиком в Федеральное казначейство для включения в реестр контрактов </w:t>
      </w:r>
      <w:r w:rsidR="00260F62" w:rsidRPr="004A2405">
        <w:rPr>
          <w:rFonts w:ascii="Times New Roman" w:hAnsi="Times New Roman" w:cs="Times New Roman"/>
          <w:sz w:val="28"/>
          <w:szCs w:val="28"/>
        </w:rPr>
        <w:t>контракт (с прилагаемыми документами) в форме электронного документа</w:t>
      </w:r>
      <w:r w:rsidRPr="004A2405">
        <w:rPr>
          <w:rFonts w:ascii="Times New Roman" w:hAnsi="Times New Roman" w:cs="Times New Roman"/>
          <w:sz w:val="28"/>
          <w:szCs w:val="28"/>
          <w:lang w:eastAsia="ar-SA"/>
        </w:rPr>
        <w:t xml:space="preserve"> направлен с нарушением </w:t>
      </w:r>
      <w:r w:rsidR="007378F7" w:rsidRPr="004A2405">
        <w:rPr>
          <w:rFonts w:ascii="Times New Roman" w:hAnsi="Times New Roman" w:cs="Times New Roman"/>
          <w:sz w:val="28"/>
          <w:szCs w:val="28"/>
          <w:lang w:eastAsia="ar-SA"/>
        </w:rPr>
        <w:t xml:space="preserve">установленного </w:t>
      </w:r>
      <w:r w:rsidRPr="004A2405">
        <w:rPr>
          <w:rFonts w:ascii="Times New Roman" w:hAnsi="Times New Roman" w:cs="Times New Roman"/>
          <w:sz w:val="28"/>
          <w:szCs w:val="28"/>
          <w:lang w:eastAsia="ar-SA"/>
        </w:rPr>
        <w:t>срока.</w:t>
      </w:r>
    </w:p>
    <w:p w:rsidR="001848D6" w:rsidRPr="004A2405" w:rsidRDefault="00EA73D7" w:rsidP="007378F7">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2) В соответствии с пунктом 13 части 2, частью 3 статьи 103 Закона                о контрактной системе, Заказчик</w:t>
      </w:r>
      <w:r w:rsidR="001848D6" w:rsidRPr="004A2405">
        <w:rPr>
          <w:rFonts w:ascii="Times New Roman" w:hAnsi="Times New Roman" w:cs="Times New Roman"/>
          <w:sz w:val="28"/>
          <w:szCs w:val="28"/>
          <w:shd w:val="clear" w:color="auto" w:fill="FFFFFF"/>
        </w:rPr>
        <w:t xml:space="preserve"> формирует и направляет в Федеральное казначейство </w:t>
      </w:r>
      <w:r w:rsidR="007378F7" w:rsidRPr="004A2405">
        <w:rPr>
          <w:rFonts w:ascii="Times New Roman" w:hAnsi="Times New Roman" w:cs="Times New Roman"/>
          <w:sz w:val="28"/>
          <w:szCs w:val="28"/>
        </w:rPr>
        <w:t>информацию о приемке с приложением документа о приемке</w:t>
      </w:r>
      <w:r w:rsidR="001848D6" w:rsidRPr="004A2405">
        <w:rPr>
          <w:rFonts w:ascii="Times New Roman" w:hAnsi="Times New Roman" w:cs="Times New Roman"/>
          <w:sz w:val="28"/>
          <w:szCs w:val="28"/>
          <w:shd w:val="clear" w:color="auto" w:fill="FFFFFF"/>
        </w:rPr>
        <w:t>:</w:t>
      </w:r>
    </w:p>
    <w:p w:rsidR="00EA73D7" w:rsidRPr="004A2405" w:rsidRDefault="00EA73D7" w:rsidP="007378F7">
      <w:pPr>
        <w:widowControl w:val="0"/>
        <w:tabs>
          <w:tab w:val="left" w:pos="742"/>
          <w:tab w:val="left" w:pos="851"/>
        </w:tabs>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в течение 5 рабочих дней со дня приемки товара </w:t>
      </w:r>
      <w:r w:rsidR="001848D6" w:rsidRPr="004A2405">
        <w:rPr>
          <w:rFonts w:ascii="Times New Roman" w:hAnsi="Times New Roman" w:cs="Times New Roman"/>
          <w:sz w:val="28"/>
          <w:szCs w:val="28"/>
        </w:rPr>
        <w:t>(в редакции с 01.01.2021 г.);</w:t>
      </w:r>
    </w:p>
    <w:p w:rsidR="001848D6" w:rsidRPr="004A2405" w:rsidRDefault="001848D6" w:rsidP="007378F7">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в течение пяти рабочих дней с даты соответственно исполнения контракта (отдельного этапа исполнения контракта</w:t>
      </w:r>
      <w:r w:rsidR="007378F7" w:rsidRPr="004A2405">
        <w:rPr>
          <w:rFonts w:ascii="Times New Roman" w:hAnsi="Times New Roman" w:cs="Times New Roman"/>
          <w:sz w:val="28"/>
          <w:szCs w:val="28"/>
        </w:rPr>
        <w:t>).</w:t>
      </w:r>
      <w:r w:rsidRPr="004A2405">
        <w:rPr>
          <w:rFonts w:ascii="Times New Roman" w:hAnsi="Times New Roman" w:cs="Times New Roman"/>
          <w:sz w:val="28"/>
          <w:szCs w:val="28"/>
        </w:rPr>
        <w:t xml:space="preserve"> </w:t>
      </w:r>
      <w:proofErr w:type="gramStart"/>
      <w:r w:rsidR="007378F7" w:rsidRPr="004A2405">
        <w:rPr>
          <w:rFonts w:ascii="Times New Roman" w:hAnsi="Times New Roman" w:cs="Times New Roman"/>
          <w:sz w:val="28"/>
          <w:szCs w:val="28"/>
        </w:rPr>
        <w:t xml:space="preserve">Если документ о приемке подписан с использованием единой информационной системы, то такой документ, а также информация, содержащаяся в нем и подлежащая включению в реестр контрактов в порядке, установленном в соответствии с частью 6 </w:t>
      </w:r>
      <w:r w:rsidR="007378F7" w:rsidRPr="004A2405">
        <w:rPr>
          <w:rFonts w:ascii="Times New Roman" w:hAnsi="Times New Roman" w:cs="Times New Roman"/>
          <w:sz w:val="28"/>
          <w:szCs w:val="28"/>
        </w:rPr>
        <w:lastRenderedPageBreak/>
        <w:t xml:space="preserve">настоящей статьи - </w:t>
      </w:r>
      <w:r w:rsidRPr="004A2405">
        <w:rPr>
          <w:rFonts w:ascii="Times New Roman" w:hAnsi="Times New Roman" w:cs="Times New Roman"/>
          <w:sz w:val="28"/>
          <w:szCs w:val="28"/>
        </w:rPr>
        <w:t>не позднее трех рабочих дней со дня, с</w:t>
      </w:r>
      <w:r w:rsidR="007378F7" w:rsidRPr="004A2405">
        <w:rPr>
          <w:rFonts w:ascii="Times New Roman" w:hAnsi="Times New Roman" w:cs="Times New Roman"/>
          <w:sz w:val="28"/>
          <w:szCs w:val="28"/>
        </w:rPr>
        <w:t>ледующего за днем их подписания</w:t>
      </w:r>
      <w:r w:rsidRPr="004A2405">
        <w:rPr>
          <w:rFonts w:ascii="Times New Roman" w:hAnsi="Times New Roman" w:cs="Times New Roman"/>
          <w:sz w:val="28"/>
          <w:szCs w:val="28"/>
        </w:rPr>
        <w:t xml:space="preserve"> (в редакции с 01.01.2022 г.); </w:t>
      </w:r>
      <w:proofErr w:type="gramEnd"/>
    </w:p>
    <w:p w:rsidR="001848D6" w:rsidRPr="004A2405" w:rsidRDefault="001848D6" w:rsidP="007378F7">
      <w:pPr>
        <w:autoSpaceDE w:val="0"/>
        <w:autoSpaceDN w:val="0"/>
        <w:adjustRightInd w:val="0"/>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не позднее одного рабочего дня со дня, следующего за днем подписания документа о приемке. </w:t>
      </w:r>
      <w:proofErr w:type="gramStart"/>
      <w:r w:rsidRPr="004A2405">
        <w:rPr>
          <w:rFonts w:ascii="Times New Roman" w:hAnsi="Times New Roman" w:cs="Times New Roman"/>
          <w:sz w:val="28"/>
          <w:szCs w:val="28"/>
        </w:rPr>
        <w:t>Если документ о приемке подписан с использованием единой информационной системы, то т</w:t>
      </w:r>
      <w:r w:rsidR="007378F7" w:rsidRPr="004A2405">
        <w:rPr>
          <w:rFonts w:ascii="Times New Roman" w:hAnsi="Times New Roman" w:cs="Times New Roman"/>
          <w:sz w:val="28"/>
          <w:szCs w:val="28"/>
        </w:rPr>
        <w:t>акой</w:t>
      </w:r>
      <w:r w:rsidRPr="004A2405">
        <w:rPr>
          <w:rFonts w:ascii="Times New Roman" w:hAnsi="Times New Roman" w:cs="Times New Roman"/>
          <w:sz w:val="28"/>
          <w:szCs w:val="28"/>
        </w:rPr>
        <w:t xml:space="preserve"> документ, а также информация, содержащаяся в н</w:t>
      </w:r>
      <w:r w:rsidR="007378F7" w:rsidRPr="004A2405">
        <w:rPr>
          <w:rFonts w:ascii="Times New Roman" w:hAnsi="Times New Roman" w:cs="Times New Roman"/>
          <w:sz w:val="28"/>
          <w:szCs w:val="28"/>
        </w:rPr>
        <w:t>ем</w:t>
      </w:r>
      <w:r w:rsidRPr="004A2405">
        <w:rPr>
          <w:rFonts w:ascii="Times New Roman" w:hAnsi="Times New Roman" w:cs="Times New Roman"/>
          <w:sz w:val="28"/>
          <w:szCs w:val="28"/>
        </w:rPr>
        <w:t xml:space="preserve">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w:t>
      </w:r>
      <w:r w:rsidR="007378F7" w:rsidRPr="004A2405">
        <w:rPr>
          <w:rFonts w:ascii="Times New Roman" w:hAnsi="Times New Roman" w:cs="Times New Roman"/>
          <w:sz w:val="28"/>
          <w:szCs w:val="28"/>
        </w:rPr>
        <w:t xml:space="preserve">- </w:t>
      </w:r>
      <w:r w:rsidRPr="004A2405">
        <w:rPr>
          <w:rFonts w:ascii="Times New Roman" w:hAnsi="Times New Roman" w:cs="Times New Roman"/>
          <w:sz w:val="28"/>
          <w:szCs w:val="28"/>
        </w:rPr>
        <w:t>в день подписания документа о приемке (в редакции с 16.04.2022 г.).</w:t>
      </w:r>
      <w:proofErr w:type="gramEnd"/>
    </w:p>
    <w:p w:rsidR="00EA73D7" w:rsidRPr="004A2405" w:rsidRDefault="00EA73D7" w:rsidP="007378F7">
      <w:pPr>
        <w:spacing w:after="0" w:line="240" w:lineRule="auto"/>
        <w:ind w:firstLine="709"/>
        <w:jc w:val="both"/>
        <w:rPr>
          <w:rFonts w:ascii="Times New Roman" w:hAnsi="Times New Roman" w:cs="Times New Roman"/>
          <w:sz w:val="28"/>
          <w:szCs w:val="28"/>
          <w:shd w:val="clear" w:color="auto" w:fill="FFFFFF"/>
        </w:rPr>
      </w:pPr>
      <w:proofErr w:type="gramStart"/>
      <w:r w:rsidRPr="004A2405">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казначейство </w:t>
      </w:r>
      <w:r w:rsidRPr="004A2405">
        <w:rPr>
          <w:rFonts w:ascii="Times New Roman" w:hAnsi="Times New Roman" w:cs="Times New Roman"/>
          <w:sz w:val="28"/>
          <w:szCs w:val="28"/>
        </w:rPr>
        <w:t>информации о приемке с приложением документа о приемке</w:t>
      </w:r>
      <w:proofErr w:type="gramEnd"/>
      <w:r w:rsidRPr="004A2405">
        <w:rPr>
          <w:rFonts w:ascii="Times New Roman" w:hAnsi="Times New Roman" w:cs="Times New Roman"/>
          <w:sz w:val="28"/>
          <w:szCs w:val="28"/>
          <w:shd w:val="clear" w:color="auto" w:fill="FFFFFF"/>
        </w:rPr>
        <w:t>:</w:t>
      </w:r>
    </w:p>
    <w:p w:rsidR="00DC723D" w:rsidRPr="004A2405" w:rsidRDefault="00DC723D" w:rsidP="00DC723D">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г. № </w:t>
      </w:r>
      <w:r w:rsidRPr="004A2405">
        <w:rPr>
          <w:rStyle w:val="sectioninfo"/>
          <w:rFonts w:ascii="Times New Roman" w:hAnsi="Times New Roman" w:cs="Times New Roman"/>
          <w:sz w:val="28"/>
          <w:szCs w:val="28"/>
        </w:rPr>
        <w:t xml:space="preserve">ЕТК-37/2022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743000539522000002</w:t>
      </w:r>
      <w:r w:rsidRPr="004A2405">
        <w:rPr>
          <w:rFonts w:ascii="Times New Roman" w:hAnsi="Times New Roman" w:cs="Times New Roman"/>
          <w:sz w:val="28"/>
          <w:szCs w:val="28"/>
          <w:shd w:val="clear" w:color="auto" w:fill="FFFFFF"/>
        </w:rPr>
        <w:t>);</w:t>
      </w:r>
    </w:p>
    <w:p w:rsidR="00DC723D" w:rsidRPr="004A2405" w:rsidRDefault="00DC723D" w:rsidP="00DC723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A2405">
        <w:rPr>
          <w:rFonts w:ascii="Times New Roman" w:hAnsi="Times New Roman" w:cs="Times New Roman"/>
          <w:sz w:val="28"/>
          <w:szCs w:val="28"/>
          <w:shd w:val="clear" w:color="auto" w:fill="FFFFFF"/>
        </w:rPr>
        <w:t>от 12.01.2022 г. № 45.96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3743000539522000001</w:t>
      </w:r>
      <w:r w:rsidRPr="004A2405">
        <w:rPr>
          <w:rFonts w:ascii="Times New Roman" w:hAnsi="Times New Roman" w:cs="Times New Roman"/>
          <w:sz w:val="28"/>
          <w:szCs w:val="28"/>
          <w:shd w:val="clear" w:color="auto" w:fill="FFFFFF"/>
        </w:rPr>
        <w:t>);</w:t>
      </w:r>
    </w:p>
    <w:p w:rsidR="00DC723D" w:rsidRPr="004A2405" w:rsidRDefault="00DC723D" w:rsidP="00DC723D">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22.04.2022 </w:t>
      </w:r>
      <w:r w:rsidRPr="004A2405">
        <w:rPr>
          <w:rFonts w:ascii="Times New Roman" w:hAnsi="Times New Roman" w:cs="Times New Roman"/>
          <w:sz w:val="28"/>
          <w:szCs w:val="28"/>
          <w:shd w:val="clear" w:color="auto" w:fill="FFFFFF"/>
        </w:rPr>
        <w:t xml:space="preserve">г. № </w:t>
      </w:r>
      <w:r w:rsidRPr="004A2405">
        <w:rPr>
          <w:rStyle w:val="sectioninfo"/>
          <w:rFonts w:ascii="Times New Roman" w:hAnsi="Times New Roman" w:cs="Times New Roman"/>
          <w:sz w:val="28"/>
          <w:szCs w:val="28"/>
        </w:rPr>
        <w:t xml:space="preserve">08692000002220010750036 </w:t>
      </w:r>
      <w:r w:rsidRPr="004A2405">
        <w:rPr>
          <w:rFonts w:ascii="Times New Roman" w:hAnsi="Times New Roman" w:cs="Times New Roman"/>
          <w:sz w:val="28"/>
          <w:szCs w:val="28"/>
          <w:shd w:val="clear" w:color="auto" w:fill="FFFFFF"/>
        </w:rPr>
        <w:t>(</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3743000539522000006</w:t>
      </w:r>
      <w:r w:rsidRPr="004A2405">
        <w:rPr>
          <w:rFonts w:ascii="Times New Roman" w:hAnsi="Times New Roman" w:cs="Times New Roman"/>
          <w:sz w:val="28"/>
          <w:szCs w:val="28"/>
          <w:shd w:val="clear" w:color="auto" w:fill="FFFFFF"/>
        </w:rPr>
        <w:t>);</w:t>
      </w:r>
    </w:p>
    <w:p w:rsidR="00DC723D" w:rsidRPr="004A2405" w:rsidRDefault="00DC723D" w:rsidP="00DC723D">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12.01.2022 г. № </w:t>
      </w:r>
      <w:r w:rsidRPr="004A2405">
        <w:rPr>
          <w:rStyle w:val="sectioninfo"/>
          <w:rFonts w:ascii="Times New Roman" w:hAnsi="Times New Roman" w:cs="Times New Roman"/>
          <w:sz w:val="28"/>
          <w:szCs w:val="28"/>
        </w:rPr>
        <w:t>ЧЛБ-311-05721-21</w:t>
      </w:r>
      <w:r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3743000539522000003</w:t>
      </w:r>
      <w:r w:rsidRPr="004A2405">
        <w:rPr>
          <w:rFonts w:ascii="Times New Roman" w:hAnsi="Times New Roman" w:cs="Times New Roman"/>
          <w:sz w:val="28"/>
          <w:szCs w:val="28"/>
          <w:shd w:val="clear" w:color="auto" w:fill="FFFFFF"/>
        </w:rPr>
        <w:t>);</w:t>
      </w:r>
    </w:p>
    <w:p w:rsidR="00DC723D" w:rsidRPr="004A2405" w:rsidRDefault="00DC723D" w:rsidP="00DC723D">
      <w:pPr>
        <w:spacing w:after="0" w:line="240" w:lineRule="auto"/>
        <w:ind w:firstLine="709"/>
        <w:jc w:val="both"/>
        <w:rPr>
          <w:rFonts w:ascii="Times New Roman" w:hAnsi="Times New Roman" w:cs="Times New Roman"/>
          <w:color w:val="FF0000"/>
          <w:sz w:val="28"/>
          <w:szCs w:val="28"/>
          <w:bdr w:val="none" w:sz="0" w:space="0" w:color="auto" w:frame="1"/>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3743000539522000004</w:t>
      </w:r>
      <w:r w:rsidRPr="004A2405">
        <w:rPr>
          <w:rFonts w:ascii="Times New Roman" w:hAnsi="Times New Roman" w:cs="Times New Roman"/>
          <w:sz w:val="28"/>
          <w:szCs w:val="28"/>
          <w:bdr w:val="none" w:sz="0" w:space="0" w:color="auto" w:frame="1"/>
        </w:rPr>
        <w:t>);</w:t>
      </w:r>
    </w:p>
    <w:p w:rsidR="00DC723D" w:rsidRPr="004A2405" w:rsidRDefault="00DC723D" w:rsidP="00DC723D">
      <w:pPr>
        <w:spacing w:after="0" w:line="240" w:lineRule="auto"/>
        <w:ind w:firstLine="709"/>
        <w:jc w:val="both"/>
        <w:rPr>
          <w:rFonts w:ascii="Times New Roman" w:hAnsi="Times New Roman" w:cs="Times New Roman"/>
          <w:sz w:val="28"/>
          <w:szCs w:val="28"/>
          <w:bdr w:val="none" w:sz="0" w:space="0" w:color="auto" w:frame="1"/>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22.12.</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ЕТК-32/2021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3743000539521000008</w:t>
      </w:r>
      <w:r w:rsidRPr="004A2405">
        <w:rPr>
          <w:rFonts w:ascii="Times New Roman" w:hAnsi="Times New Roman" w:cs="Times New Roman"/>
          <w:sz w:val="28"/>
          <w:szCs w:val="28"/>
          <w:bdr w:val="none" w:sz="0" w:space="0" w:color="auto" w:frame="1"/>
        </w:rPr>
        <w:t>);</w:t>
      </w:r>
    </w:p>
    <w:p w:rsidR="00DC723D" w:rsidRPr="004A2405" w:rsidRDefault="00DC723D" w:rsidP="00DC723D">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bdr w:val="none" w:sz="0" w:space="0" w:color="auto" w:frame="1"/>
        </w:rPr>
        <w:t xml:space="preserve">от </w:t>
      </w:r>
      <w:r w:rsidRPr="004A2405">
        <w:rPr>
          <w:rFonts w:ascii="Times New Roman" w:hAnsi="Times New Roman" w:cs="Times New Roman"/>
          <w:sz w:val="28"/>
          <w:szCs w:val="28"/>
          <w:shd w:val="clear" w:color="auto" w:fill="FFFFFF"/>
        </w:rPr>
        <w:t xml:space="preserve">03.09.2021 </w:t>
      </w:r>
      <w:r w:rsidRPr="004A2405">
        <w:rPr>
          <w:rFonts w:ascii="Times New Roman" w:hAnsi="Times New Roman" w:cs="Times New Roman"/>
          <w:sz w:val="28"/>
          <w:szCs w:val="28"/>
        </w:rPr>
        <w:t xml:space="preserve">г. №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3743000539521000007</w:t>
      </w:r>
      <w:r w:rsidRPr="004A2405">
        <w:rPr>
          <w:rFonts w:ascii="Times New Roman" w:hAnsi="Times New Roman" w:cs="Times New Roman"/>
          <w:sz w:val="28"/>
          <w:szCs w:val="28"/>
          <w:bdr w:val="none" w:sz="0" w:space="0" w:color="auto" w:frame="1"/>
        </w:rPr>
        <w:t>);</w:t>
      </w:r>
    </w:p>
    <w:p w:rsidR="00DC723D" w:rsidRPr="004A2405" w:rsidRDefault="00DC723D" w:rsidP="00DC723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09.07.</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ЧЛБ-311-03383-21 </w:t>
      </w:r>
      <w:r w:rsidRPr="004A2405">
        <w:rPr>
          <w:rFonts w:ascii="Times New Roman" w:hAnsi="Times New Roman" w:cs="Times New Roman"/>
          <w:sz w:val="28"/>
          <w:szCs w:val="28"/>
        </w:rPr>
        <w:t xml:space="preserve">(реестровый номер </w:t>
      </w:r>
      <w:hyperlink r:id="rId29" w:tgtFrame="_blank" w:history="1">
        <w:r w:rsidRPr="004A2405">
          <w:rPr>
            <w:rStyle w:val="ab"/>
            <w:rFonts w:ascii="Times New Roman" w:hAnsi="Times New Roman" w:cs="Times New Roman"/>
            <w:color w:val="auto"/>
            <w:sz w:val="28"/>
            <w:szCs w:val="28"/>
            <w:u w:val="none"/>
          </w:rPr>
          <w:t>3743000539521000006</w:t>
        </w:r>
      </w:hyperlink>
      <w:r w:rsidRPr="004A2405">
        <w:rPr>
          <w:rFonts w:ascii="Times New Roman" w:hAnsi="Times New Roman" w:cs="Times New Roman"/>
          <w:sz w:val="28"/>
          <w:szCs w:val="28"/>
          <w:bdr w:val="none" w:sz="0" w:space="0" w:color="auto" w:frame="1"/>
        </w:rPr>
        <w:t>)</w:t>
      </w:r>
      <w:r w:rsidRPr="004A2405">
        <w:rPr>
          <w:rFonts w:ascii="Times New Roman" w:hAnsi="Times New Roman" w:cs="Times New Roman"/>
          <w:sz w:val="28"/>
          <w:szCs w:val="28"/>
        </w:rPr>
        <w:t>;</w:t>
      </w:r>
    </w:p>
    <w:p w:rsidR="00DC723D" w:rsidRPr="004A2405" w:rsidRDefault="00DC723D" w:rsidP="00DC723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14.01.2021 г. № </w:t>
      </w:r>
      <w:r w:rsidRPr="004A2405">
        <w:rPr>
          <w:rStyle w:val="sectioninfo"/>
          <w:rFonts w:ascii="Times New Roman" w:hAnsi="Times New Roman" w:cs="Times New Roman"/>
          <w:sz w:val="28"/>
          <w:szCs w:val="28"/>
        </w:rPr>
        <w:t xml:space="preserve">45.96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3743000539521000001</w:t>
      </w:r>
      <w:r w:rsidRPr="004A2405">
        <w:rPr>
          <w:rFonts w:ascii="Times New Roman" w:hAnsi="Times New Roman" w:cs="Times New Roman"/>
          <w:sz w:val="28"/>
          <w:szCs w:val="28"/>
          <w:bdr w:val="none" w:sz="0" w:space="0" w:color="auto" w:frame="1"/>
        </w:rPr>
        <w:t xml:space="preserve">) </w:t>
      </w:r>
      <w:r w:rsidRPr="004A2405">
        <w:rPr>
          <w:rFonts w:ascii="Times New Roman" w:hAnsi="Times New Roman" w:cs="Times New Roman"/>
          <w:sz w:val="28"/>
          <w:szCs w:val="28"/>
        </w:rPr>
        <w:t>нарушения выявлены в следующих случаях:</w:t>
      </w:r>
    </w:p>
    <w:tbl>
      <w:tblPr>
        <w:tblW w:w="9781" w:type="dxa"/>
        <w:jc w:val="center"/>
        <w:tblLook w:val="04A0" w:firstRow="1" w:lastRow="0" w:firstColumn="1" w:lastColumn="0" w:noHBand="0" w:noVBand="1"/>
      </w:tblPr>
      <w:tblGrid>
        <w:gridCol w:w="530"/>
        <w:gridCol w:w="2306"/>
        <w:gridCol w:w="4749"/>
        <w:gridCol w:w="2196"/>
      </w:tblGrid>
      <w:tr w:rsidR="00EA73D7" w:rsidRPr="006D153A" w:rsidTr="001848D6">
        <w:trPr>
          <w:jc w:val="center"/>
        </w:trPr>
        <w:tc>
          <w:tcPr>
            <w:tcW w:w="530"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w:t>
            </w:r>
          </w:p>
          <w:p w:rsidR="00EA73D7" w:rsidRPr="006D153A" w:rsidRDefault="00EA73D7" w:rsidP="001848D6">
            <w:pPr>
              <w:spacing w:after="0" w:line="240" w:lineRule="auto"/>
              <w:jc w:val="center"/>
              <w:rPr>
                <w:rFonts w:ascii="Times New Roman" w:hAnsi="Times New Roman" w:cs="Times New Roman"/>
              </w:rPr>
            </w:pPr>
            <w:proofErr w:type="gramStart"/>
            <w:r w:rsidRPr="006D153A">
              <w:rPr>
                <w:rFonts w:ascii="Times New Roman" w:hAnsi="Times New Roman" w:cs="Times New Roman"/>
              </w:rPr>
              <w:t>п</w:t>
            </w:r>
            <w:proofErr w:type="gramEnd"/>
            <w:r w:rsidRPr="006D153A">
              <w:rPr>
                <w:rFonts w:ascii="Times New Roman" w:hAnsi="Times New Roman" w:cs="Times New Roman"/>
              </w:rPr>
              <w:t>/п</w:t>
            </w:r>
          </w:p>
        </w:tc>
        <w:tc>
          <w:tcPr>
            <w:tcW w:w="230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номер контракта, номер реестровой записи контракта</w:t>
            </w:r>
          </w:p>
        </w:tc>
        <w:tc>
          <w:tcPr>
            <w:tcW w:w="474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Номер и</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приемки (наименование и реквизиты документа  о приемке)</w:t>
            </w:r>
          </w:p>
        </w:tc>
        <w:tc>
          <w:tcPr>
            <w:tcW w:w="219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направления в реестр контрактов документа о приемке</w:t>
            </w:r>
          </w:p>
        </w:tc>
      </w:tr>
      <w:tr w:rsidR="00823E69" w:rsidRPr="006D153A" w:rsidTr="00D3484B">
        <w:trPr>
          <w:jc w:val="center"/>
        </w:trPr>
        <w:tc>
          <w:tcPr>
            <w:tcW w:w="530" w:type="dxa"/>
            <w:vMerge w:val="restart"/>
            <w:tcBorders>
              <w:top w:val="single" w:sz="4" w:space="0" w:color="auto"/>
              <w:left w:val="single" w:sz="4" w:space="0" w:color="auto"/>
              <w:right w:val="single" w:sz="4" w:space="0" w:color="auto"/>
            </w:tcBorders>
          </w:tcPr>
          <w:p w:rsidR="00823E69" w:rsidRPr="006D153A" w:rsidRDefault="00823E69"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823E69" w:rsidRPr="00D31EB4" w:rsidRDefault="00823E69" w:rsidP="001848D6">
            <w:pPr>
              <w:spacing w:after="0" w:line="240" w:lineRule="auto"/>
              <w:jc w:val="center"/>
              <w:rPr>
                <w:rFonts w:ascii="Times New Roman" w:hAnsi="Times New Roman" w:cs="Times New Roman"/>
                <w:shd w:val="clear" w:color="auto" w:fill="FFFFFF"/>
              </w:rPr>
            </w:pPr>
            <w:r w:rsidRPr="00D31EB4">
              <w:rPr>
                <w:rFonts w:ascii="Times New Roman" w:hAnsi="Times New Roman" w:cs="Times New Roman"/>
                <w:shd w:val="clear" w:color="auto" w:fill="FFFFFF"/>
              </w:rPr>
              <w:t xml:space="preserve">от </w:t>
            </w:r>
            <w:r w:rsidRPr="00D31EB4">
              <w:rPr>
                <w:rStyle w:val="sectioninfo"/>
                <w:rFonts w:ascii="Times New Roman" w:hAnsi="Times New Roman" w:cs="Times New Roman"/>
              </w:rPr>
              <w:t xml:space="preserve">12.01.2022 </w:t>
            </w:r>
            <w:r w:rsidRPr="00D31EB4">
              <w:rPr>
                <w:rFonts w:ascii="Times New Roman" w:hAnsi="Times New Roman" w:cs="Times New Roman"/>
                <w:shd w:val="clear" w:color="auto" w:fill="FFFFFF"/>
              </w:rPr>
              <w:t xml:space="preserve">г. </w:t>
            </w:r>
          </w:p>
          <w:p w:rsidR="00823E69" w:rsidRPr="00D31EB4" w:rsidRDefault="00823E69" w:rsidP="001848D6">
            <w:pPr>
              <w:spacing w:after="0" w:line="240" w:lineRule="auto"/>
              <w:jc w:val="center"/>
              <w:rPr>
                <w:rStyle w:val="sectioninfo"/>
                <w:rFonts w:ascii="Times New Roman" w:hAnsi="Times New Roman" w:cs="Times New Roman"/>
              </w:rPr>
            </w:pPr>
            <w:r w:rsidRPr="00D31EB4">
              <w:rPr>
                <w:rFonts w:ascii="Times New Roman" w:hAnsi="Times New Roman" w:cs="Times New Roman"/>
                <w:shd w:val="clear" w:color="auto" w:fill="FFFFFF"/>
              </w:rPr>
              <w:t xml:space="preserve">№ </w:t>
            </w:r>
            <w:r w:rsidRPr="00D31EB4">
              <w:rPr>
                <w:rStyle w:val="sectioninfo"/>
                <w:rFonts w:ascii="Times New Roman" w:hAnsi="Times New Roman" w:cs="Times New Roman"/>
              </w:rPr>
              <w:t>ЕТК-37/2022</w:t>
            </w:r>
          </w:p>
          <w:p w:rsidR="00823E69" w:rsidRPr="00D31EB4" w:rsidRDefault="00823E69" w:rsidP="001848D6">
            <w:pPr>
              <w:spacing w:after="0" w:line="240" w:lineRule="auto"/>
              <w:jc w:val="center"/>
              <w:rPr>
                <w:rFonts w:ascii="Times New Roman" w:hAnsi="Times New Roman" w:cs="Times New Roman"/>
              </w:rPr>
            </w:pPr>
            <w:r w:rsidRPr="00D31EB4">
              <w:rPr>
                <w:rFonts w:ascii="Times New Roman" w:hAnsi="Times New Roman" w:cs="Times New Roman"/>
              </w:rPr>
              <w:t>3</w:t>
            </w:r>
            <w:r w:rsidRPr="00D31EB4">
              <w:rPr>
                <w:rStyle w:val="sectioninfo"/>
                <w:rFonts w:ascii="Times New Roman" w:hAnsi="Times New Roman" w:cs="Times New Roman"/>
              </w:rPr>
              <w:t>743000539522000002</w:t>
            </w:r>
          </w:p>
        </w:tc>
        <w:tc>
          <w:tcPr>
            <w:tcW w:w="4749" w:type="dxa"/>
            <w:tcBorders>
              <w:top w:val="single" w:sz="4" w:space="0" w:color="auto"/>
              <w:left w:val="single" w:sz="4" w:space="0" w:color="auto"/>
              <w:bottom w:val="single" w:sz="4" w:space="0" w:color="auto"/>
              <w:right w:val="single" w:sz="4" w:space="0" w:color="auto"/>
            </w:tcBorders>
          </w:tcPr>
          <w:p w:rsidR="00823E69" w:rsidRPr="006D153A" w:rsidRDefault="00823E69" w:rsidP="001848D6">
            <w:pPr>
              <w:spacing w:after="0" w:line="240" w:lineRule="auto"/>
              <w:jc w:val="center"/>
              <w:rPr>
                <w:rFonts w:ascii="Times New Roman" w:hAnsi="Times New Roman" w:cs="Times New Roman"/>
              </w:rPr>
            </w:pPr>
            <w:r>
              <w:rPr>
                <w:rFonts w:ascii="Times New Roman" w:hAnsi="Times New Roman" w:cs="Times New Roman"/>
              </w:rPr>
              <w:t>Акт № 141 от 31.03.2022 г.</w:t>
            </w:r>
          </w:p>
        </w:tc>
        <w:tc>
          <w:tcPr>
            <w:tcW w:w="2196" w:type="dxa"/>
            <w:tcBorders>
              <w:top w:val="single" w:sz="4" w:space="0" w:color="auto"/>
              <w:left w:val="single" w:sz="4" w:space="0" w:color="auto"/>
              <w:bottom w:val="single" w:sz="4" w:space="0" w:color="auto"/>
              <w:right w:val="single" w:sz="4" w:space="0" w:color="auto"/>
            </w:tcBorders>
          </w:tcPr>
          <w:p w:rsidR="00823E69" w:rsidRPr="006D153A" w:rsidRDefault="00823E69" w:rsidP="001848D6">
            <w:pPr>
              <w:spacing w:after="0" w:line="240" w:lineRule="auto"/>
              <w:jc w:val="center"/>
              <w:rPr>
                <w:rFonts w:ascii="Times New Roman" w:hAnsi="Times New Roman" w:cs="Times New Roman"/>
              </w:rPr>
            </w:pPr>
            <w:r>
              <w:rPr>
                <w:rFonts w:ascii="Times New Roman" w:hAnsi="Times New Roman" w:cs="Times New Roman"/>
              </w:rPr>
              <w:t>12.04.2022 г.</w:t>
            </w:r>
          </w:p>
        </w:tc>
      </w:tr>
      <w:tr w:rsidR="00823E69" w:rsidRPr="006D153A" w:rsidTr="00D3484B">
        <w:trPr>
          <w:jc w:val="center"/>
        </w:trPr>
        <w:tc>
          <w:tcPr>
            <w:tcW w:w="530" w:type="dxa"/>
            <w:vMerge/>
            <w:tcBorders>
              <w:left w:val="single" w:sz="4" w:space="0" w:color="auto"/>
              <w:right w:val="single" w:sz="4" w:space="0" w:color="auto"/>
            </w:tcBorders>
          </w:tcPr>
          <w:p w:rsidR="00823E69" w:rsidRPr="006D153A" w:rsidRDefault="00823E69"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823E69" w:rsidRPr="00D31EB4" w:rsidRDefault="00823E69"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823E69" w:rsidRDefault="00823E69" w:rsidP="00823E69">
            <w:pPr>
              <w:spacing w:after="0" w:line="240" w:lineRule="auto"/>
              <w:jc w:val="center"/>
              <w:rPr>
                <w:rFonts w:ascii="Times New Roman" w:hAnsi="Times New Roman" w:cs="Times New Roman"/>
              </w:rPr>
            </w:pPr>
            <w:r>
              <w:rPr>
                <w:rFonts w:ascii="Times New Roman" w:hAnsi="Times New Roman" w:cs="Times New Roman"/>
              </w:rPr>
              <w:t>Акт № 323 от 29.04.2022 г.</w:t>
            </w:r>
          </w:p>
        </w:tc>
        <w:tc>
          <w:tcPr>
            <w:tcW w:w="2196" w:type="dxa"/>
            <w:tcBorders>
              <w:top w:val="single" w:sz="4" w:space="0" w:color="auto"/>
              <w:left w:val="single" w:sz="4" w:space="0" w:color="auto"/>
              <w:bottom w:val="single" w:sz="4" w:space="0" w:color="auto"/>
              <w:right w:val="single" w:sz="4" w:space="0" w:color="auto"/>
            </w:tcBorders>
          </w:tcPr>
          <w:p w:rsidR="00823E69" w:rsidRDefault="00823E69" w:rsidP="001848D6">
            <w:pPr>
              <w:spacing w:after="0" w:line="240" w:lineRule="auto"/>
              <w:jc w:val="center"/>
              <w:rPr>
                <w:rFonts w:ascii="Times New Roman" w:hAnsi="Times New Roman" w:cs="Times New Roman"/>
              </w:rPr>
            </w:pPr>
            <w:r>
              <w:rPr>
                <w:rFonts w:ascii="Times New Roman" w:hAnsi="Times New Roman" w:cs="Times New Roman"/>
              </w:rPr>
              <w:t>16.05.2022 г.</w:t>
            </w:r>
          </w:p>
        </w:tc>
      </w:tr>
      <w:tr w:rsidR="00823E69" w:rsidRPr="006D153A" w:rsidTr="00D3484B">
        <w:trPr>
          <w:jc w:val="center"/>
        </w:trPr>
        <w:tc>
          <w:tcPr>
            <w:tcW w:w="530" w:type="dxa"/>
            <w:vMerge/>
            <w:tcBorders>
              <w:left w:val="single" w:sz="4" w:space="0" w:color="auto"/>
              <w:bottom w:val="single" w:sz="4" w:space="0" w:color="auto"/>
              <w:right w:val="single" w:sz="4" w:space="0" w:color="auto"/>
            </w:tcBorders>
          </w:tcPr>
          <w:p w:rsidR="00823E69" w:rsidRPr="006D153A" w:rsidRDefault="00823E69"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bottom w:val="single" w:sz="4" w:space="0" w:color="auto"/>
              <w:right w:val="single" w:sz="4" w:space="0" w:color="auto"/>
            </w:tcBorders>
          </w:tcPr>
          <w:p w:rsidR="00823E69" w:rsidRPr="00D31EB4" w:rsidRDefault="00823E69"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823E69" w:rsidRDefault="00823E69" w:rsidP="00823E69">
            <w:pPr>
              <w:spacing w:after="0" w:line="240" w:lineRule="auto"/>
              <w:jc w:val="center"/>
              <w:rPr>
                <w:rFonts w:ascii="Times New Roman" w:hAnsi="Times New Roman" w:cs="Times New Roman"/>
              </w:rPr>
            </w:pPr>
            <w:r>
              <w:rPr>
                <w:rFonts w:ascii="Times New Roman" w:hAnsi="Times New Roman" w:cs="Times New Roman"/>
              </w:rPr>
              <w:t>Акт № 467 от 31.05.2022 г.</w:t>
            </w:r>
          </w:p>
        </w:tc>
        <w:tc>
          <w:tcPr>
            <w:tcW w:w="2196" w:type="dxa"/>
            <w:tcBorders>
              <w:top w:val="single" w:sz="4" w:space="0" w:color="auto"/>
              <w:left w:val="single" w:sz="4" w:space="0" w:color="auto"/>
              <w:bottom w:val="single" w:sz="4" w:space="0" w:color="auto"/>
              <w:right w:val="single" w:sz="4" w:space="0" w:color="auto"/>
            </w:tcBorders>
          </w:tcPr>
          <w:p w:rsidR="00823E69" w:rsidRDefault="00823E69" w:rsidP="001848D6">
            <w:pPr>
              <w:spacing w:after="0" w:line="240" w:lineRule="auto"/>
              <w:jc w:val="center"/>
              <w:rPr>
                <w:rFonts w:ascii="Times New Roman" w:hAnsi="Times New Roman" w:cs="Times New Roman"/>
              </w:rPr>
            </w:pPr>
            <w:r>
              <w:rPr>
                <w:rFonts w:ascii="Times New Roman" w:hAnsi="Times New Roman" w:cs="Times New Roman"/>
              </w:rPr>
              <w:t>09.06.2022 г.</w:t>
            </w:r>
          </w:p>
        </w:tc>
      </w:tr>
      <w:tr w:rsidR="00CD1947" w:rsidRPr="006D153A" w:rsidTr="00864B52">
        <w:trPr>
          <w:trHeight w:val="524"/>
          <w:jc w:val="center"/>
        </w:trPr>
        <w:tc>
          <w:tcPr>
            <w:tcW w:w="530" w:type="dxa"/>
            <w:vMerge w:val="restart"/>
            <w:tcBorders>
              <w:top w:val="single" w:sz="4" w:space="0" w:color="auto"/>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CD1947" w:rsidRPr="00D31EB4" w:rsidRDefault="00CD1947" w:rsidP="001848D6">
            <w:pPr>
              <w:spacing w:after="0" w:line="240" w:lineRule="auto"/>
              <w:jc w:val="center"/>
              <w:rPr>
                <w:rFonts w:ascii="Times New Roman" w:hAnsi="Times New Roman" w:cs="Times New Roman"/>
                <w:shd w:val="clear" w:color="auto" w:fill="FFFFFF"/>
              </w:rPr>
            </w:pPr>
            <w:r w:rsidRPr="00D31EB4">
              <w:rPr>
                <w:rFonts w:ascii="Times New Roman" w:hAnsi="Times New Roman" w:cs="Times New Roman"/>
                <w:shd w:val="clear" w:color="auto" w:fill="FFFFFF"/>
              </w:rPr>
              <w:t xml:space="preserve">от 12.01.2022 г. </w:t>
            </w:r>
          </w:p>
          <w:p w:rsidR="00CD1947" w:rsidRPr="00D31EB4" w:rsidRDefault="00CD1947" w:rsidP="001848D6">
            <w:pPr>
              <w:spacing w:after="0" w:line="240" w:lineRule="auto"/>
              <w:jc w:val="center"/>
              <w:rPr>
                <w:rFonts w:ascii="Times New Roman" w:hAnsi="Times New Roman" w:cs="Times New Roman"/>
                <w:shd w:val="clear" w:color="auto" w:fill="FFFFFF"/>
              </w:rPr>
            </w:pPr>
            <w:r w:rsidRPr="00D31EB4">
              <w:rPr>
                <w:rFonts w:ascii="Times New Roman" w:hAnsi="Times New Roman" w:cs="Times New Roman"/>
                <w:shd w:val="clear" w:color="auto" w:fill="FFFFFF"/>
              </w:rPr>
              <w:t>№ 45.96</w:t>
            </w:r>
          </w:p>
          <w:p w:rsidR="00CD1947" w:rsidRPr="00D31EB4" w:rsidRDefault="00CD1947" w:rsidP="001848D6">
            <w:pPr>
              <w:spacing w:after="0" w:line="240" w:lineRule="auto"/>
              <w:jc w:val="center"/>
              <w:rPr>
                <w:rFonts w:ascii="Times New Roman" w:hAnsi="Times New Roman" w:cs="Times New Roman"/>
                <w:shd w:val="clear" w:color="auto" w:fill="FFFFFF"/>
              </w:rPr>
            </w:pPr>
            <w:r w:rsidRPr="00D31EB4">
              <w:rPr>
                <w:rStyle w:val="sectioninfo"/>
                <w:rFonts w:ascii="Times New Roman" w:hAnsi="Times New Roman" w:cs="Times New Roman"/>
              </w:rPr>
              <w:t>3743000539522000001</w:t>
            </w: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CD1947" w:rsidP="00EB23EF">
            <w:pPr>
              <w:spacing w:after="0" w:line="240" w:lineRule="auto"/>
              <w:jc w:val="center"/>
              <w:rPr>
                <w:rFonts w:ascii="Times New Roman" w:hAnsi="Times New Roman" w:cs="Times New Roman"/>
              </w:rPr>
            </w:pPr>
            <w:r>
              <w:rPr>
                <w:rFonts w:ascii="Times New Roman" w:hAnsi="Times New Roman" w:cs="Times New Roman"/>
              </w:rPr>
              <w:t>Акт оказанных услуг № 5450562/4397052 от 31.01.2022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CD1947" w:rsidP="00EB23EF">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16.02.2022 г.</w:t>
            </w:r>
          </w:p>
        </w:tc>
      </w:tr>
      <w:tr w:rsidR="00CD1947" w:rsidRPr="006D153A" w:rsidTr="00864B52">
        <w:trPr>
          <w:trHeight w:val="560"/>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864B52">
            <w:pPr>
              <w:spacing w:after="0" w:line="240" w:lineRule="auto"/>
              <w:jc w:val="center"/>
              <w:rPr>
                <w:rFonts w:ascii="Times New Roman" w:hAnsi="Times New Roman" w:cs="Times New Roman"/>
              </w:rPr>
            </w:pPr>
            <w:r>
              <w:rPr>
                <w:rFonts w:ascii="Times New Roman" w:hAnsi="Times New Roman" w:cs="Times New Roman"/>
              </w:rPr>
              <w:t>Акт оказанных услуг № 5450562/4397053 от 31.01.2022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CD1947" w:rsidP="00EB23EF">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16.02.2022 г.</w:t>
            </w:r>
          </w:p>
        </w:tc>
      </w:tr>
      <w:tr w:rsidR="00CD1947" w:rsidRPr="006D153A" w:rsidTr="00D3484B">
        <w:trPr>
          <w:trHeight w:val="804"/>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864B52">
            <w:pPr>
              <w:spacing w:after="0" w:line="240" w:lineRule="auto"/>
              <w:jc w:val="center"/>
              <w:rPr>
                <w:rFonts w:ascii="Times New Roman" w:hAnsi="Times New Roman" w:cs="Times New Roman"/>
              </w:rPr>
            </w:pPr>
            <w:r>
              <w:rPr>
                <w:rFonts w:ascii="Times New Roman" w:hAnsi="Times New Roman" w:cs="Times New Roman"/>
              </w:rPr>
              <w:t>Акт оказанных услуг № 5450562/10326264 от 28.02.2022 г.</w:t>
            </w:r>
          </w:p>
          <w:p w:rsidR="00CD1947" w:rsidRPr="006D153A" w:rsidRDefault="00CD1947" w:rsidP="00864B52">
            <w:pPr>
              <w:spacing w:after="0" w:line="240" w:lineRule="auto"/>
              <w:jc w:val="center"/>
              <w:rPr>
                <w:rFonts w:ascii="Times New Roman" w:hAnsi="Times New Roman" w:cs="Times New Roman"/>
              </w:rPr>
            </w:pPr>
            <w:r w:rsidRPr="006D153A">
              <w:rPr>
                <w:rFonts w:ascii="Times New Roman" w:hAnsi="Times New Roman" w:cs="Times New Roman"/>
              </w:rPr>
              <w:t xml:space="preserve">(вход. № </w:t>
            </w:r>
            <w:r>
              <w:rPr>
                <w:rFonts w:ascii="Times New Roman" w:hAnsi="Times New Roman" w:cs="Times New Roman"/>
              </w:rPr>
              <w:t>579</w:t>
            </w:r>
            <w:r w:rsidRPr="006D153A">
              <w:rPr>
                <w:rFonts w:ascii="Times New Roman" w:hAnsi="Times New Roman" w:cs="Times New Roman"/>
              </w:rPr>
              <w:t xml:space="preserve"> от </w:t>
            </w:r>
            <w:r>
              <w:rPr>
                <w:rFonts w:ascii="Times New Roman" w:hAnsi="Times New Roman" w:cs="Times New Roman"/>
              </w:rPr>
              <w:t>10</w:t>
            </w:r>
            <w:r w:rsidRPr="006D153A">
              <w:rPr>
                <w:rFonts w:ascii="Times New Roman" w:hAnsi="Times New Roman" w:cs="Times New Roman"/>
              </w:rPr>
              <w:t>.0</w:t>
            </w:r>
            <w:r>
              <w:rPr>
                <w:rFonts w:ascii="Times New Roman" w:hAnsi="Times New Roman" w:cs="Times New Roman"/>
              </w:rPr>
              <w:t>3</w:t>
            </w:r>
            <w:r w:rsidRPr="006D153A">
              <w:rPr>
                <w:rFonts w:ascii="Times New Roman" w:hAnsi="Times New Roman" w:cs="Times New Roman"/>
              </w:rPr>
              <w:t>.2022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21.04.2022 г.</w:t>
            </w:r>
          </w:p>
        </w:tc>
      </w:tr>
      <w:tr w:rsidR="00CD1947" w:rsidRPr="006D153A" w:rsidTr="00D3484B">
        <w:trPr>
          <w:trHeight w:val="804"/>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rPr>
            </w:pPr>
            <w:r>
              <w:rPr>
                <w:rFonts w:ascii="Times New Roman" w:hAnsi="Times New Roman" w:cs="Times New Roman"/>
              </w:rPr>
              <w:t>Акт оказанных услуг № 5450562/10326265 от 28.02.2022 г.</w:t>
            </w:r>
          </w:p>
          <w:p w:rsidR="00CD1947" w:rsidRPr="006D153A" w:rsidRDefault="00CD1947" w:rsidP="00864B52">
            <w:pPr>
              <w:spacing w:after="0" w:line="240" w:lineRule="auto"/>
              <w:jc w:val="center"/>
              <w:rPr>
                <w:rFonts w:ascii="Times New Roman" w:hAnsi="Times New Roman" w:cs="Times New Roman"/>
              </w:rPr>
            </w:pPr>
            <w:r w:rsidRPr="006D153A">
              <w:rPr>
                <w:rFonts w:ascii="Times New Roman" w:hAnsi="Times New Roman" w:cs="Times New Roman"/>
              </w:rPr>
              <w:t xml:space="preserve">(вход. № </w:t>
            </w:r>
            <w:r>
              <w:rPr>
                <w:rFonts w:ascii="Times New Roman" w:hAnsi="Times New Roman" w:cs="Times New Roman"/>
              </w:rPr>
              <w:t>578</w:t>
            </w:r>
            <w:r w:rsidRPr="006D153A">
              <w:rPr>
                <w:rFonts w:ascii="Times New Roman" w:hAnsi="Times New Roman" w:cs="Times New Roman"/>
              </w:rPr>
              <w:t xml:space="preserve"> от </w:t>
            </w:r>
            <w:r>
              <w:rPr>
                <w:rFonts w:ascii="Times New Roman" w:hAnsi="Times New Roman" w:cs="Times New Roman"/>
              </w:rPr>
              <w:t>10</w:t>
            </w:r>
            <w:r w:rsidRPr="006D153A">
              <w:rPr>
                <w:rFonts w:ascii="Times New Roman" w:hAnsi="Times New Roman" w:cs="Times New Roman"/>
              </w:rPr>
              <w:t>.0</w:t>
            </w:r>
            <w:r>
              <w:rPr>
                <w:rFonts w:ascii="Times New Roman" w:hAnsi="Times New Roman" w:cs="Times New Roman"/>
              </w:rPr>
              <w:t>3</w:t>
            </w:r>
            <w:r w:rsidRPr="006D153A">
              <w:rPr>
                <w:rFonts w:ascii="Times New Roman" w:hAnsi="Times New Roman" w:cs="Times New Roman"/>
              </w:rPr>
              <w:t>.2022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21.04.2022 г.</w:t>
            </w:r>
          </w:p>
        </w:tc>
      </w:tr>
      <w:tr w:rsidR="00CD1947" w:rsidRPr="006D153A" w:rsidTr="00864B52">
        <w:trPr>
          <w:trHeight w:val="453"/>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CD1947" w:rsidP="00864B52">
            <w:pPr>
              <w:spacing w:after="0" w:line="240" w:lineRule="auto"/>
              <w:jc w:val="center"/>
              <w:rPr>
                <w:rFonts w:ascii="Times New Roman" w:hAnsi="Times New Roman" w:cs="Times New Roman"/>
              </w:rPr>
            </w:pPr>
            <w:r>
              <w:rPr>
                <w:rFonts w:ascii="Times New Roman" w:hAnsi="Times New Roman" w:cs="Times New Roman"/>
              </w:rPr>
              <w:t>Акт оказанных услуг № 5450562/16317689 от 31.03.2022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21.04.2022 г.</w:t>
            </w:r>
          </w:p>
        </w:tc>
      </w:tr>
      <w:tr w:rsidR="00CD1947" w:rsidRPr="006D153A" w:rsidTr="00864B52">
        <w:trPr>
          <w:trHeight w:val="502"/>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864B52">
            <w:pPr>
              <w:spacing w:after="0" w:line="240" w:lineRule="auto"/>
              <w:jc w:val="center"/>
              <w:rPr>
                <w:rFonts w:ascii="Times New Roman" w:hAnsi="Times New Roman" w:cs="Times New Roman"/>
              </w:rPr>
            </w:pPr>
            <w:r>
              <w:rPr>
                <w:rFonts w:ascii="Times New Roman" w:hAnsi="Times New Roman" w:cs="Times New Roman"/>
              </w:rPr>
              <w:t>Акт оказанных услуг № 5450562/16317690 от 31.03.2022 г.</w:t>
            </w:r>
          </w:p>
        </w:tc>
        <w:tc>
          <w:tcPr>
            <w:tcW w:w="2196"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21.04.2022 г.</w:t>
            </w:r>
          </w:p>
        </w:tc>
      </w:tr>
      <w:tr w:rsidR="00CD1947" w:rsidRPr="006D153A" w:rsidTr="00864B52">
        <w:trPr>
          <w:trHeight w:val="502"/>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CD1947">
            <w:pPr>
              <w:spacing w:after="0" w:line="240" w:lineRule="auto"/>
              <w:jc w:val="center"/>
              <w:rPr>
                <w:rFonts w:ascii="Times New Roman" w:hAnsi="Times New Roman" w:cs="Times New Roman"/>
              </w:rPr>
            </w:pPr>
            <w:r>
              <w:rPr>
                <w:rFonts w:ascii="Times New Roman" w:hAnsi="Times New Roman" w:cs="Times New Roman"/>
              </w:rPr>
              <w:t>Акт оказанных услуг № 5450562/22303967 от 30.04.2022 г.</w:t>
            </w:r>
          </w:p>
        </w:tc>
        <w:tc>
          <w:tcPr>
            <w:tcW w:w="2196"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16.05.2022 г.</w:t>
            </w:r>
          </w:p>
        </w:tc>
      </w:tr>
      <w:tr w:rsidR="00CD1947" w:rsidRPr="006D153A" w:rsidTr="00864B52">
        <w:trPr>
          <w:trHeight w:val="502"/>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CD1947">
            <w:pPr>
              <w:spacing w:after="0" w:line="240" w:lineRule="auto"/>
              <w:jc w:val="center"/>
              <w:rPr>
                <w:rFonts w:ascii="Times New Roman" w:hAnsi="Times New Roman" w:cs="Times New Roman"/>
              </w:rPr>
            </w:pPr>
            <w:r>
              <w:rPr>
                <w:rFonts w:ascii="Times New Roman" w:hAnsi="Times New Roman" w:cs="Times New Roman"/>
              </w:rPr>
              <w:t>Акт оказанных услуг № 5450562/22303968 от 30.04.2022 г.</w:t>
            </w:r>
          </w:p>
        </w:tc>
        <w:tc>
          <w:tcPr>
            <w:tcW w:w="2196"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16.05.2022 г.</w:t>
            </w:r>
          </w:p>
        </w:tc>
      </w:tr>
      <w:tr w:rsidR="00CD1947" w:rsidRPr="006D153A" w:rsidTr="00864B52">
        <w:trPr>
          <w:trHeight w:val="502"/>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CD1947">
            <w:pPr>
              <w:spacing w:after="0" w:line="240" w:lineRule="auto"/>
              <w:jc w:val="center"/>
              <w:rPr>
                <w:rFonts w:ascii="Times New Roman" w:hAnsi="Times New Roman" w:cs="Times New Roman"/>
              </w:rPr>
            </w:pPr>
            <w:r>
              <w:rPr>
                <w:rFonts w:ascii="Times New Roman" w:hAnsi="Times New Roman" w:cs="Times New Roman"/>
              </w:rPr>
              <w:t>Акт оказанных услуг № 5450562/28315029 от 31.05.2022 г.</w:t>
            </w:r>
          </w:p>
        </w:tc>
        <w:tc>
          <w:tcPr>
            <w:tcW w:w="2196"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25.07.2022 г.</w:t>
            </w:r>
          </w:p>
        </w:tc>
      </w:tr>
      <w:tr w:rsidR="00CD1947" w:rsidRPr="006D153A" w:rsidTr="00864B52">
        <w:trPr>
          <w:trHeight w:val="502"/>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823E69"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Default="00CD1947" w:rsidP="00CD1947">
            <w:pPr>
              <w:spacing w:after="0" w:line="240" w:lineRule="auto"/>
              <w:jc w:val="center"/>
              <w:rPr>
                <w:rFonts w:ascii="Times New Roman" w:hAnsi="Times New Roman" w:cs="Times New Roman"/>
              </w:rPr>
            </w:pPr>
            <w:r>
              <w:rPr>
                <w:rFonts w:ascii="Times New Roman" w:hAnsi="Times New Roman" w:cs="Times New Roman"/>
              </w:rPr>
              <w:t>Акт оказанных услуг № 5450562/28315030 от 31.05.2022 г</w:t>
            </w:r>
          </w:p>
        </w:tc>
        <w:tc>
          <w:tcPr>
            <w:tcW w:w="2196" w:type="dxa"/>
            <w:tcBorders>
              <w:top w:val="single" w:sz="4" w:space="0" w:color="auto"/>
              <w:left w:val="single" w:sz="4" w:space="0" w:color="auto"/>
              <w:bottom w:val="single" w:sz="4" w:space="0" w:color="auto"/>
              <w:right w:val="single" w:sz="4" w:space="0" w:color="auto"/>
            </w:tcBorders>
          </w:tcPr>
          <w:p w:rsidR="00CD1947" w:rsidRDefault="00CD1947" w:rsidP="00D3484B">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25.07.2022 г.</w:t>
            </w:r>
          </w:p>
        </w:tc>
      </w:tr>
      <w:tr w:rsidR="00CD1947" w:rsidRPr="006D153A" w:rsidTr="001848D6">
        <w:trPr>
          <w:jc w:val="center"/>
        </w:trPr>
        <w:tc>
          <w:tcPr>
            <w:tcW w:w="530" w:type="dxa"/>
            <w:vMerge w:val="restart"/>
            <w:tcBorders>
              <w:top w:val="single" w:sz="4" w:space="0" w:color="auto"/>
              <w:left w:val="single" w:sz="4" w:space="0" w:color="auto"/>
              <w:bottom w:val="single" w:sz="6"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B31533" w:rsidRDefault="00C134BD" w:rsidP="001848D6">
            <w:pPr>
              <w:spacing w:after="0" w:line="240" w:lineRule="auto"/>
              <w:jc w:val="center"/>
              <w:rPr>
                <w:rFonts w:ascii="Times New Roman" w:hAnsi="Times New Roman" w:cs="Times New Roman"/>
                <w:shd w:val="clear" w:color="auto" w:fill="FFFFFF"/>
              </w:rPr>
            </w:pPr>
            <w:r w:rsidRPr="00C134BD">
              <w:rPr>
                <w:rFonts w:ascii="Times New Roman" w:hAnsi="Times New Roman" w:cs="Times New Roman"/>
                <w:shd w:val="clear" w:color="auto" w:fill="FFFFFF"/>
              </w:rPr>
              <w:t>от 12.01.2022 г.</w:t>
            </w:r>
          </w:p>
          <w:p w:rsidR="00CD1947" w:rsidRPr="00C134BD" w:rsidRDefault="00C134BD" w:rsidP="001848D6">
            <w:pPr>
              <w:spacing w:after="0" w:line="240" w:lineRule="auto"/>
              <w:jc w:val="center"/>
              <w:rPr>
                <w:rStyle w:val="sectioninfo"/>
                <w:rFonts w:ascii="Times New Roman" w:hAnsi="Times New Roman" w:cs="Times New Roman"/>
              </w:rPr>
            </w:pPr>
            <w:r w:rsidRPr="00C134BD">
              <w:rPr>
                <w:rFonts w:ascii="Times New Roman" w:hAnsi="Times New Roman" w:cs="Times New Roman"/>
                <w:shd w:val="clear" w:color="auto" w:fill="FFFFFF"/>
              </w:rPr>
              <w:t xml:space="preserve">№ </w:t>
            </w:r>
            <w:r w:rsidRPr="00C134BD">
              <w:rPr>
                <w:rStyle w:val="sectioninfo"/>
                <w:rFonts w:ascii="Times New Roman" w:hAnsi="Times New Roman" w:cs="Times New Roman"/>
              </w:rPr>
              <w:t>ЧЛБ-311-05721-21</w:t>
            </w:r>
          </w:p>
          <w:p w:rsidR="00C134BD" w:rsidRPr="00C134BD" w:rsidRDefault="00C134BD" w:rsidP="001848D6">
            <w:pPr>
              <w:spacing w:after="0" w:line="240" w:lineRule="auto"/>
              <w:jc w:val="center"/>
              <w:rPr>
                <w:rFonts w:ascii="Times New Roman" w:hAnsi="Times New Roman" w:cs="Times New Roman"/>
                <w:shd w:val="clear" w:color="auto" w:fill="FFFFFF"/>
              </w:rPr>
            </w:pPr>
            <w:r w:rsidRPr="00C134BD">
              <w:rPr>
                <w:rStyle w:val="sectioninfo"/>
                <w:rFonts w:ascii="Times New Roman" w:hAnsi="Times New Roman" w:cs="Times New Roman"/>
              </w:rPr>
              <w:t>3743000539522000003</w:t>
            </w: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F666C5" w:rsidP="001848D6">
            <w:pPr>
              <w:spacing w:after="0" w:line="240" w:lineRule="auto"/>
              <w:jc w:val="center"/>
              <w:rPr>
                <w:rFonts w:ascii="Times New Roman" w:hAnsi="Times New Roman" w:cs="Times New Roman"/>
              </w:rPr>
            </w:pPr>
            <w:r>
              <w:rPr>
                <w:rFonts w:ascii="Times New Roman" w:hAnsi="Times New Roman" w:cs="Times New Roman"/>
              </w:rPr>
              <w:t>Акт № 3215 от 31.01.2022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F666C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16.02.2022 г.</w:t>
            </w:r>
          </w:p>
        </w:tc>
      </w:tr>
      <w:tr w:rsidR="00CD1947"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F666C5" w:rsidP="00F666C5">
            <w:pPr>
              <w:spacing w:after="0" w:line="240" w:lineRule="auto"/>
              <w:jc w:val="center"/>
              <w:rPr>
                <w:rFonts w:ascii="Times New Roman" w:hAnsi="Times New Roman" w:cs="Times New Roman"/>
              </w:rPr>
            </w:pPr>
            <w:r>
              <w:rPr>
                <w:rFonts w:ascii="Times New Roman" w:hAnsi="Times New Roman" w:cs="Times New Roman"/>
              </w:rPr>
              <w:t>Акт № 28263 от 31.03.2022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F666C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27.04.2022 г.</w:t>
            </w:r>
          </w:p>
        </w:tc>
      </w:tr>
      <w:tr w:rsidR="00CD1947"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F666C5" w:rsidP="00F666C5">
            <w:pPr>
              <w:spacing w:after="0" w:line="240" w:lineRule="auto"/>
              <w:jc w:val="center"/>
              <w:rPr>
                <w:rFonts w:ascii="Times New Roman" w:hAnsi="Times New Roman" w:cs="Times New Roman"/>
              </w:rPr>
            </w:pPr>
            <w:r>
              <w:rPr>
                <w:rFonts w:ascii="Times New Roman" w:hAnsi="Times New Roman" w:cs="Times New Roman"/>
              </w:rPr>
              <w:t>Акт № 44450 от 30.04.2022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F666C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16.05.2022 г.</w:t>
            </w:r>
          </w:p>
        </w:tc>
      </w:tr>
      <w:tr w:rsidR="00CD1947" w:rsidRPr="006D153A" w:rsidTr="001848D6">
        <w:trPr>
          <w:jc w:val="center"/>
        </w:trPr>
        <w:tc>
          <w:tcPr>
            <w:tcW w:w="530" w:type="dxa"/>
            <w:vMerge/>
            <w:tcBorders>
              <w:top w:val="single" w:sz="6" w:space="0" w:color="auto"/>
              <w:left w:val="single" w:sz="4" w:space="0" w:color="auto"/>
              <w:bottom w:val="single" w:sz="6"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F666C5" w:rsidP="00F666C5">
            <w:pPr>
              <w:spacing w:after="0" w:line="240" w:lineRule="auto"/>
              <w:jc w:val="center"/>
              <w:rPr>
                <w:rFonts w:ascii="Times New Roman" w:hAnsi="Times New Roman" w:cs="Times New Roman"/>
              </w:rPr>
            </w:pPr>
            <w:r>
              <w:rPr>
                <w:rFonts w:ascii="Times New Roman" w:hAnsi="Times New Roman" w:cs="Times New Roman"/>
              </w:rPr>
              <w:t>Акт № 60780 от 31.05.2022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F666C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09.06.2022 г.</w:t>
            </w:r>
          </w:p>
        </w:tc>
      </w:tr>
      <w:tr w:rsidR="00CD1947" w:rsidRPr="006D153A" w:rsidTr="001848D6">
        <w:trPr>
          <w:jc w:val="center"/>
        </w:trPr>
        <w:tc>
          <w:tcPr>
            <w:tcW w:w="530" w:type="dxa"/>
            <w:vMerge w:val="restart"/>
            <w:tcBorders>
              <w:top w:val="single" w:sz="6" w:space="0" w:color="auto"/>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4" w:space="0" w:color="auto"/>
              <w:right w:val="single" w:sz="4" w:space="0" w:color="auto"/>
            </w:tcBorders>
          </w:tcPr>
          <w:p w:rsidR="00B31533" w:rsidRDefault="00C43BDA" w:rsidP="001848D6">
            <w:pPr>
              <w:spacing w:after="0" w:line="240" w:lineRule="auto"/>
              <w:jc w:val="center"/>
              <w:rPr>
                <w:rFonts w:ascii="Times New Roman" w:hAnsi="Times New Roman" w:cs="Times New Roman"/>
                <w:shd w:val="clear" w:color="auto" w:fill="FFFFFF"/>
              </w:rPr>
            </w:pPr>
            <w:r w:rsidRPr="00C43BDA">
              <w:rPr>
                <w:rFonts w:ascii="Times New Roman" w:hAnsi="Times New Roman" w:cs="Times New Roman"/>
                <w:shd w:val="clear" w:color="auto" w:fill="FFFFFF"/>
              </w:rPr>
              <w:t xml:space="preserve">от </w:t>
            </w:r>
            <w:r w:rsidRPr="00C43BDA">
              <w:rPr>
                <w:rStyle w:val="sectioninfo"/>
                <w:rFonts w:ascii="Times New Roman" w:hAnsi="Times New Roman" w:cs="Times New Roman"/>
              </w:rPr>
              <w:t xml:space="preserve">12.01.2022 </w:t>
            </w:r>
            <w:r w:rsidRPr="00C43BDA">
              <w:rPr>
                <w:rFonts w:ascii="Times New Roman" w:hAnsi="Times New Roman" w:cs="Times New Roman"/>
                <w:shd w:val="clear" w:color="auto" w:fill="FFFFFF"/>
              </w:rPr>
              <w:t xml:space="preserve"> г. </w:t>
            </w:r>
          </w:p>
          <w:p w:rsidR="00CD1947" w:rsidRPr="00C43BDA" w:rsidRDefault="00C43BDA" w:rsidP="001848D6">
            <w:pPr>
              <w:spacing w:after="0" w:line="240" w:lineRule="auto"/>
              <w:jc w:val="center"/>
              <w:rPr>
                <w:rStyle w:val="sectioninfo"/>
                <w:rFonts w:ascii="Times New Roman" w:hAnsi="Times New Roman" w:cs="Times New Roman"/>
              </w:rPr>
            </w:pPr>
            <w:r w:rsidRPr="00C43BDA">
              <w:rPr>
                <w:rFonts w:ascii="Times New Roman" w:hAnsi="Times New Roman" w:cs="Times New Roman"/>
              </w:rPr>
              <w:t xml:space="preserve">№ </w:t>
            </w:r>
            <w:r w:rsidRPr="00C43BDA">
              <w:rPr>
                <w:rStyle w:val="sectioninfo"/>
                <w:rFonts w:ascii="Times New Roman" w:hAnsi="Times New Roman" w:cs="Times New Roman"/>
              </w:rPr>
              <w:t>20056</w:t>
            </w:r>
          </w:p>
          <w:p w:rsidR="00C43BDA" w:rsidRPr="00C43BDA" w:rsidRDefault="00C43BDA" w:rsidP="001848D6">
            <w:pPr>
              <w:spacing w:after="0" w:line="240" w:lineRule="auto"/>
              <w:jc w:val="center"/>
              <w:rPr>
                <w:rFonts w:ascii="Times New Roman" w:hAnsi="Times New Roman" w:cs="Times New Roman"/>
                <w:shd w:val="clear" w:color="auto" w:fill="FFFFFF"/>
              </w:rPr>
            </w:pPr>
            <w:r w:rsidRPr="00C43BDA">
              <w:rPr>
                <w:rStyle w:val="sectioninfo"/>
                <w:rFonts w:ascii="Times New Roman" w:hAnsi="Times New Roman" w:cs="Times New Roman"/>
              </w:rPr>
              <w:t>3743000539522000004</w:t>
            </w: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D3484B" w:rsidP="00D3484B">
            <w:pPr>
              <w:spacing w:after="0" w:line="240" w:lineRule="auto"/>
              <w:jc w:val="center"/>
              <w:rPr>
                <w:rFonts w:ascii="Times New Roman" w:hAnsi="Times New Roman" w:cs="Times New Roman"/>
              </w:rPr>
            </w:pPr>
            <w:r>
              <w:rPr>
                <w:rFonts w:ascii="Times New Roman" w:hAnsi="Times New Roman" w:cs="Times New Roman"/>
              </w:rPr>
              <w:t>Акт оказанных услуг № 1020 от 31.01.2022 г</w:t>
            </w:r>
            <w:r w:rsidR="005640CD">
              <w:rPr>
                <w:rFonts w:ascii="Times New Roman" w:hAnsi="Times New Roman" w:cs="Times New Roman"/>
              </w:rPr>
              <w:t>.</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D3484B"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21.02.2022 г.</w:t>
            </w:r>
          </w:p>
        </w:tc>
      </w:tr>
      <w:tr w:rsidR="00CD1947" w:rsidRPr="006D153A" w:rsidTr="001848D6">
        <w:trPr>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D3484B" w:rsidP="00D3484B">
            <w:pPr>
              <w:spacing w:after="0" w:line="240" w:lineRule="auto"/>
              <w:jc w:val="center"/>
              <w:rPr>
                <w:rFonts w:ascii="Times New Roman" w:hAnsi="Times New Roman" w:cs="Times New Roman"/>
              </w:rPr>
            </w:pPr>
            <w:r>
              <w:rPr>
                <w:rFonts w:ascii="Times New Roman" w:hAnsi="Times New Roman" w:cs="Times New Roman"/>
              </w:rPr>
              <w:t>Акт оказанных услуг № 5518 от 28.02.2022 г</w:t>
            </w:r>
            <w:r w:rsidR="005640CD">
              <w:rPr>
                <w:rFonts w:ascii="Times New Roman" w:hAnsi="Times New Roman" w:cs="Times New Roman"/>
              </w:rPr>
              <w:t>.</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D3484B" w:rsidP="001848D6">
            <w:pPr>
              <w:spacing w:after="0" w:line="240" w:lineRule="auto"/>
              <w:jc w:val="center"/>
              <w:rPr>
                <w:rFonts w:ascii="Times New Roman" w:hAnsi="Times New Roman" w:cs="Times New Roman"/>
              </w:rPr>
            </w:pPr>
            <w:r>
              <w:rPr>
                <w:rFonts w:ascii="Times New Roman" w:hAnsi="Times New Roman" w:cs="Times New Roman"/>
              </w:rPr>
              <w:t>11.03.2022 г.</w:t>
            </w:r>
          </w:p>
        </w:tc>
      </w:tr>
      <w:tr w:rsidR="00CD1947" w:rsidRPr="006D153A" w:rsidTr="001848D6">
        <w:trPr>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5640CD" w:rsidP="005640CD">
            <w:pPr>
              <w:spacing w:after="0" w:line="240" w:lineRule="auto"/>
              <w:jc w:val="center"/>
              <w:rPr>
                <w:rFonts w:ascii="Times New Roman" w:hAnsi="Times New Roman" w:cs="Times New Roman"/>
              </w:rPr>
            </w:pPr>
            <w:r>
              <w:rPr>
                <w:rFonts w:ascii="Times New Roman" w:hAnsi="Times New Roman" w:cs="Times New Roman"/>
              </w:rPr>
              <w:t>Акт оказанных услуг № 10268 от 31.03.2022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5640CD" w:rsidP="001848D6">
            <w:pPr>
              <w:spacing w:after="0" w:line="240" w:lineRule="auto"/>
              <w:jc w:val="center"/>
              <w:rPr>
                <w:rFonts w:ascii="Times New Roman" w:hAnsi="Times New Roman" w:cs="Times New Roman"/>
              </w:rPr>
            </w:pPr>
            <w:r>
              <w:rPr>
                <w:rFonts w:ascii="Times New Roman" w:hAnsi="Times New Roman" w:cs="Times New Roman"/>
              </w:rPr>
              <w:t>12.04.2022 г.</w:t>
            </w:r>
          </w:p>
        </w:tc>
      </w:tr>
      <w:tr w:rsidR="00CD1947" w:rsidRPr="006D153A" w:rsidTr="001848D6">
        <w:trPr>
          <w:jc w:val="center"/>
        </w:trPr>
        <w:tc>
          <w:tcPr>
            <w:tcW w:w="530" w:type="dxa"/>
            <w:vMerge/>
            <w:tcBorders>
              <w:left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5640CD" w:rsidP="005640CD">
            <w:pPr>
              <w:spacing w:after="0" w:line="240" w:lineRule="auto"/>
              <w:jc w:val="center"/>
              <w:rPr>
                <w:rFonts w:ascii="Times New Roman" w:hAnsi="Times New Roman" w:cs="Times New Roman"/>
              </w:rPr>
            </w:pPr>
            <w:r>
              <w:rPr>
                <w:rFonts w:ascii="Times New Roman" w:hAnsi="Times New Roman" w:cs="Times New Roman"/>
              </w:rPr>
              <w:t>Акт оказанных услуг № 13541 от 30.04.2022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5640CD" w:rsidP="001848D6">
            <w:pPr>
              <w:spacing w:after="0" w:line="240" w:lineRule="auto"/>
              <w:jc w:val="center"/>
              <w:rPr>
                <w:rFonts w:ascii="Times New Roman" w:hAnsi="Times New Roman" w:cs="Times New Roman"/>
              </w:rPr>
            </w:pPr>
            <w:r>
              <w:rPr>
                <w:rFonts w:ascii="Times New Roman" w:hAnsi="Times New Roman" w:cs="Times New Roman"/>
              </w:rPr>
              <w:t>16.05.2022 г.</w:t>
            </w:r>
          </w:p>
        </w:tc>
      </w:tr>
      <w:tr w:rsidR="00CD1947" w:rsidRPr="006D153A" w:rsidTr="001848D6">
        <w:trPr>
          <w:jc w:val="center"/>
        </w:trPr>
        <w:tc>
          <w:tcPr>
            <w:tcW w:w="530" w:type="dxa"/>
            <w:vMerge/>
            <w:tcBorders>
              <w:left w:val="single" w:sz="4" w:space="0" w:color="auto"/>
              <w:bottom w:val="single" w:sz="4" w:space="0" w:color="auto"/>
              <w:right w:val="single" w:sz="4"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4" w:space="0" w:color="auto"/>
              <w:bottom w:val="single" w:sz="4" w:space="0" w:color="auto"/>
              <w:right w:val="single" w:sz="4"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4" w:space="0" w:color="auto"/>
              <w:bottom w:val="single" w:sz="4" w:space="0" w:color="auto"/>
              <w:right w:val="single" w:sz="4" w:space="0" w:color="auto"/>
            </w:tcBorders>
          </w:tcPr>
          <w:p w:rsidR="00CD1947" w:rsidRPr="006D153A" w:rsidRDefault="005640CD" w:rsidP="005640CD">
            <w:pPr>
              <w:spacing w:after="0" w:line="240" w:lineRule="auto"/>
              <w:jc w:val="center"/>
              <w:rPr>
                <w:rFonts w:ascii="Times New Roman" w:hAnsi="Times New Roman" w:cs="Times New Roman"/>
              </w:rPr>
            </w:pPr>
            <w:r>
              <w:rPr>
                <w:rFonts w:ascii="Times New Roman" w:hAnsi="Times New Roman" w:cs="Times New Roman"/>
              </w:rPr>
              <w:t>Акт оказанных услуг № 17220 от 31.05.2022 г.</w:t>
            </w:r>
          </w:p>
        </w:tc>
        <w:tc>
          <w:tcPr>
            <w:tcW w:w="2196" w:type="dxa"/>
            <w:tcBorders>
              <w:top w:val="single" w:sz="4" w:space="0" w:color="auto"/>
              <w:left w:val="single" w:sz="4" w:space="0" w:color="auto"/>
              <w:bottom w:val="single" w:sz="4" w:space="0" w:color="auto"/>
              <w:right w:val="single" w:sz="4" w:space="0" w:color="auto"/>
            </w:tcBorders>
          </w:tcPr>
          <w:p w:rsidR="00CD1947" w:rsidRPr="006D153A" w:rsidRDefault="005640CD" w:rsidP="001848D6">
            <w:pPr>
              <w:spacing w:after="0" w:line="240" w:lineRule="auto"/>
              <w:jc w:val="center"/>
              <w:rPr>
                <w:rFonts w:ascii="Times New Roman" w:hAnsi="Times New Roman" w:cs="Times New Roman"/>
              </w:rPr>
            </w:pPr>
            <w:r>
              <w:rPr>
                <w:rFonts w:ascii="Times New Roman" w:hAnsi="Times New Roman" w:cs="Times New Roman"/>
              </w:rPr>
              <w:t>14.06.2022 г.</w:t>
            </w:r>
          </w:p>
        </w:tc>
      </w:tr>
      <w:tr w:rsidR="00CD1947" w:rsidRPr="006D153A" w:rsidTr="001848D6">
        <w:trPr>
          <w:jc w:val="center"/>
        </w:trPr>
        <w:tc>
          <w:tcPr>
            <w:tcW w:w="530" w:type="dxa"/>
            <w:tcBorders>
              <w:top w:val="single" w:sz="4" w:space="0" w:color="auto"/>
              <w:left w:val="single" w:sz="4" w:space="0" w:color="auto"/>
              <w:right w:val="single" w:sz="6"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tcBorders>
              <w:top w:val="single" w:sz="4" w:space="0" w:color="auto"/>
              <w:left w:val="single" w:sz="6" w:space="0" w:color="auto"/>
              <w:right w:val="single" w:sz="6" w:space="0" w:color="auto"/>
            </w:tcBorders>
          </w:tcPr>
          <w:p w:rsidR="00007C1F" w:rsidRDefault="00451574" w:rsidP="001848D6">
            <w:pPr>
              <w:spacing w:after="0" w:line="240" w:lineRule="auto"/>
              <w:jc w:val="center"/>
              <w:rPr>
                <w:rFonts w:ascii="Times New Roman" w:hAnsi="Times New Roman" w:cs="Times New Roman"/>
              </w:rPr>
            </w:pPr>
            <w:r w:rsidRPr="00451574">
              <w:rPr>
                <w:rFonts w:ascii="Times New Roman" w:hAnsi="Times New Roman" w:cs="Times New Roman"/>
                <w:bdr w:val="none" w:sz="0" w:space="0" w:color="auto" w:frame="1"/>
              </w:rPr>
              <w:t xml:space="preserve">от </w:t>
            </w:r>
            <w:r w:rsidRPr="00451574">
              <w:rPr>
                <w:rFonts w:ascii="Times New Roman" w:hAnsi="Times New Roman" w:cs="Times New Roman"/>
                <w:shd w:val="clear" w:color="auto" w:fill="FFFFFF"/>
              </w:rPr>
              <w:t xml:space="preserve">03.09.2021 </w:t>
            </w:r>
            <w:r w:rsidRPr="00451574">
              <w:rPr>
                <w:rFonts w:ascii="Times New Roman" w:hAnsi="Times New Roman" w:cs="Times New Roman"/>
              </w:rPr>
              <w:t xml:space="preserve">г. </w:t>
            </w:r>
          </w:p>
          <w:p w:rsidR="001A5E1C" w:rsidRPr="00451574" w:rsidRDefault="00451574" w:rsidP="001848D6">
            <w:pPr>
              <w:spacing w:after="0" w:line="240" w:lineRule="auto"/>
              <w:jc w:val="center"/>
              <w:rPr>
                <w:rStyle w:val="sectioninfo"/>
                <w:rFonts w:ascii="Times New Roman" w:hAnsi="Times New Roman" w:cs="Times New Roman"/>
              </w:rPr>
            </w:pPr>
            <w:r w:rsidRPr="00451574">
              <w:rPr>
                <w:rFonts w:ascii="Times New Roman" w:hAnsi="Times New Roman" w:cs="Times New Roman"/>
              </w:rPr>
              <w:t xml:space="preserve">№ </w:t>
            </w:r>
            <w:r w:rsidRPr="00451574">
              <w:rPr>
                <w:rStyle w:val="sectioninfo"/>
                <w:rFonts w:ascii="Times New Roman" w:hAnsi="Times New Roman" w:cs="Times New Roman"/>
              </w:rPr>
              <w:t>20056</w:t>
            </w:r>
          </w:p>
          <w:p w:rsidR="00451574" w:rsidRPr="00451574" w:rsidRDefault="00451574" w:rsidP="001848D6">
            <w:pPr>
              <w:spacing w:after="0" w:line="240" w:lineRule="auto"/>
              <w:jc w:val="center"/>
              <w:rPr>
                <w:rFonts w:ascii="Times New Roman" w:hAnsi="Times New Roman" w:cs="Times New Roman"/>
              </w:rPr>
            </w:pPr>
            <w:r w:rsidRPr="00451574">
              <w:rPr>
                <w:rStyle w:val="sectioninfo"/>
                <w:rFonts w:ascii="Times New Roman" w:hAnsi="Times New Roman" w:cs="Times New Roman"/>
              </w:rPr>
              <w:t>3743000539521000007</w:t>
            </w:r>
          </w:p>
        </w:tc>
        <w:tc>
          <w:tcPr>
            <w:tcW w:w="4749" w:type="dxa"/>
            <w:tcBorders>
              <w:top w:val="single" w:sz="4" w:space="0" w:color="auto"/>
              <w:left w:val="single" w:sz="6" w:space="0" w:color="auto"/>
              <w:bottom w:val="single" w:sz="4" w:space="0" w:color="auto"/>
              <w:right w:val="single" w:sz="6" w:space="0" w:color="auto"/>
            </w:tcBorders>
          </w:tcPr>
          <w:p w:rsidR="00CD1947" w:rsidRPr="006D153A" w:rsidRDefault="00007C1F" w:rsidP="000606A1">
            <w:pPr>
              <w:spacing w:after="0" w:line="240" w:lineRule="auto"/>
              <w:jc w:val="center"/>
              <w:rPr>
                <w:rFonts w:ascii="Times New Roman" w:hAnsi="Times New Roman" w:cs="Times New Roman"/>
              </w:rPr>
            </w:pPr>
            <w:r>
              <w:rPr>
                <w:rFonts w:ascii="Times New Roman" w:hAnsi="Times New Roman" w:cs="Times New Roman"/>
              </w:rPr>
              <w:t xml:space="preserve">Акт оказанных услуг № </w:t>
            </w:r>
            <w:r w:rsidR="000606A1">
              <w:rPr>
                <w:rFonts w:ascii="Times New Roman" w:hAnsi="Times New Roman" w:cs="Times New Roman"/>
              </w:rPr>
              <w:t>39158</w:t>
            </w:r>
            <w:r>
              <w:rPr>
                <w:rFonts w:ascii="Times New Roman" w:hAnsi="Times New Roman" w:cs="Times New Roman"/>
              </w:rPr>
              <w:t xml:space="preserve"> от 31.</w:t>
            </w:r>
            <w:r w:rsidR="000606A1">
              <w:rPr>
                <w:rFonts w:ascii="Times New Roman" w:hAnsi="Times New Roman" w:cs="Times New Roman"/>
              </w:rPr>
              <w:t>12</w:t>
            </w:r>
            <w:r>
              <w:rPr>
                <w:rFonts w:ascii="Times New Roman" w:hAnsi="Times New Roman" w:cs="Times New Roman"/>
              </w:rPr>
              <w:t>.202</w:t>
            </w:r>
            <w:r w:rsidR="000606A1">
              <w:rPr>
                <w:rFonts w:ascii="Times New Roman" w:hAnsi="Times New Roman" w:cs="Times New Roman"/>
              </w:rPr>
              <w:t>1</w:t>
            </w:r>
            <w:r>
              <w:rPr>
                <w:rFonts w:ascii="Times New Roman" w:hAnsi="Times New Roman" w:cs="Times New Roman"/>
              </w:rPr>
              <w:t xml:space="preserve"> г.</w:t>
            </w:r>
          </w:p>
        </w:tc>
        <w:tc>
          <w:tcPr>
            <w:tcW w:w="2196" w:type="dxa"/>
            <w:tcBorders>
              <w:top w:val="single" w:sz="4" w:space="0" w:color="auto"/>
              <w:left w:val="single" w:sz="6" w:space="0" w:color="auto"/>
              <w:bottom w:val="single" w:sz="4" w:space="0" w:color="auto"/>
              <w:right w:val="single" w:sz="4" w:space="0" w:color="auto"/>
            </w:tcBorders>
          </w:tcPr>
          <w:p w:rsidR="00CD1947" w:rsidRPr="006D153A" w:rsidRDefault="000606A1"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19.01</w:t>
            </w:r>
            <w:r w:rsidR="00CD1947" w:rsidRPr="006D153A">
              <w:rPr>
                <w:rFonts w:ascii="Times New Roman" w:hAnsi="Times New Roman" w:cs="Times New Roman"/>
                <w:shd w:val="clear" w:color="auto" w:fill="FAFAFA"/>
              </w:rPr>
              <w:t>.2021 г.</w:t>
            </w:r>
          </w:p>
        </w:tc>
      </w:tr>
      <w:tr w:rsidR="00CD1947" w:rsidRPr="006D153A" w:rsidTr="00356E20">
        <w:trPr>
          <w:trHeight w:val="403"/>
          <w:jc w:val="center"/>
        </w:trPr>
        <w:tc>
          <w:tcPr>
            <w:tcW w:w="530" w:type="dxa"/>
            <w:vMerge w:val="restart"/>
            <w:tcBorders>
              <w:top w:val="single" w:sz="4" w:space="0" w:color="auto"/>
              <w:left w:val="single" w:sz="4" w:space="0" w:color="auto"/>
              <w:right w:val="single" w:sz="6"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552F7D" w:rsidRDefault="00552F7D" w:rsidP="001848D6">
            <w:pPr>
              <w:spacing w:after="0" w:line="240" w:lineRule="auto"/>
              <w:jc w:val="center"/>
              <w:rPr>
                <w:rFonts w:ascii="Times New Roman" w:hAnsi="Times New Roman" w:cs="Times New Roman"/>
                <w:shd w:val="clear" w:color="auto" w:fill="FFFFFF"/>
              </w:rPr>
            </w:pPr>
            <w:r w:rsidRPr="00552F7D">
              <w:rPr>
                <w:rFonts w:ascii="Times New Roman" w:hAnsi="Times New Roman" w:cs="Times New Roman"/>
                <w:shd w:val="clear" w:color="auto" w:fill="FFFFFF"/>
              </w:rPr>
              <w:t xml:space="preserve">от </w:t>
            </w:r>
            <w:r w:rsidRPr="00552F7D">
              <w:rPr>
                <w:rStyle w:val="sectioninfo"/>
                <w:rFonts w:ascii="Times New Roman" w:hAnsi="Times New Roman" w:cs="Times New Roman"/>
              </w:rPr>
              <w:t>09.07.</w:t>
            </w:r>
            <w:r w:rsidRPr="00552F7D">
              <w:rPr>
                <w:rFonts w:ascii="Times New Roman" w:hAnsi="Times New Roman" w:cs="Times New Roman"/>
                <w:shd w:val="clear" w:color="auto" w:fill="FFFFFF"/>
              </w:rPr>
              <w:t xml:space="preserve">2021 г. </w:t>
            </w:r>
          </w:p>
          <w:p w:rsidR="00CD1947" w:rsidRPr="00552F7D" w:rsidRDefault="00552F7D" w:rsidP="001848D6">
            <w:pPr>
              <w:spacing w:after="0" w:line="240" w:lineRule="auto"/>
              <w:jc w:val="center"/>
              <w:rPr>
                <w:rStyle w:val="sectioninfo"/>
                <w:rFonts w:ascii="Times New Roman" w:hAnsi="Times New Roman" w:cs="Times New Roman"/>
              </w:rPr>
            </w:pPr>
            <w:r w:rsidRPr="00552F7D">
              <w:rPr>
                <w:rFonts w:ascii="Times New Roman" w:hAnsi="Times New Roman" w:cs="Times New Roman"/>
              </w:rPr>
              <w:t xml:space="preserve">№ </w:t>
            </w:r>
            <w:r w:rsidRPr="00552F7D">
              <w:rPr>
                <w:rStyle w:val="sectioninfo"/>
                <w:rFonts w:ascii="Times New Roman" w:hAnsi="Times New Roman" w:cs="Times New Roman"/>
              </w:rPr>
              <w:t>ЧЛБ-311-03383-21</w:t>
            </w:r>
          </w:p>
          <w:p w:rsidR="00552F7D" w:rsidRPr="00552F7D" w:rsidRDefault="003A736A" w:rsidP="001848D6">
            <w:pPr>
              <w:spacing w:after="0" w:line="240" w:lineRule="auto"/>
              <w:jc w:val="center"/>
              <w:rPr>
                <w:rFonts w:ascii="Times New Roman" w:hAnsi="Times New Roman" w:cs="Times New Roman"/>
              </w:rPr>
            </w:pPr>
            <w:hyperlink r:id="rId30" w:tgtFrame="_blank" w:history="1">
              <w:r w:rsidR="00552F7D" w:rsidRPr="00552F7D">
                <w:rPr>
                  <w:rStyle w:val="ab"/>
                  <w:rFonts w:ascii="Times New Roman" w:hAnsi="Times New Roman" w:cs="Times New Roman"/>
                  <w:color w:val="auto"/>
                  <w:u w:val="none"/>
                </w:rPr>
                <w:t>3743000539521000006</w:t>
              </w:r>
            </w:hyperlink>
          </w:p>
        </w:tc>
        <w:tc>
          <w:tcPr>
            <w:tcW w:w="4749" w:type="dxa"/>
            <w:tcBorders>
              <w:top w:val="single" w:sz="4" w:space="0" w:color="auto"/>
              <w:left w:val="single" w:sz="6" w:space="0" w:color="auto"/>
              <w:bottom w:val="single" w:sz="4" w:space="0" w:color="auto"/>
              <w:right w:val="single" w:sz="6" w:space="0" w:color="auto"/>
            </w:tcBorders>
          </w:tcPr>
          <w:p w:rsidR="00CD1947" w:rsidRPr="006D153A" w:rsidRDefault="00356E20" w:rsidP="001848D6">
            <w:pPr>
              <w:spacing w:after="0" w:line="240" w:lineRule="auto"/>
              <w:jc w:val="center"/>
              <w:rPr>
                <w:rFonts w:ascii="Times New Roman" w:hAnsi="Times New Roman" w:cs="Times New Roman"/>
              </w:rPr>
            </w:pPr>
            <w:r>
              <w:rPr>
                <w:rFonts w:ascii="Times New Roman" w:hAnsi="Times New Roman" w:cs="Times New Roman"/>
              </w:rPr>
              <w:t>Акт № 91285 от 31.07.2021 г.</w:t>
            </w:r>
          </w:p>
        </w:tc>
        <w:tc>
          <w:tcPr>
            <w:tcW w:w="2196" w:type="dxa"/>
            <w:tcBorders>
              <w:top w:val="single" w:sz="4" w:space="0" w:color="auto"/>
              <w:left w:val="single" w:sz="6" w:space="0" w:color="auto"/>
              <w:bottom w:val="single" w:sz="4" w:space="0" w:color="auto"/>
              <w:right w:val="single" w:sz="4" w:space="0" w:color="auto"/>
            </w:tcBorders>
          </w:tcPr>
          <w:p w:rsidR="00CD1947" w:rsidRPr="006D153A" w:rsidRDefault="00356E20"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30.08</w:t>
            </w:r>
            <w:r w:rsidR="00CD1947" w:rsidRPr="006D153A">
              <w:rPr>
                <w:rFonts w:ascii="Times New Roman" w:hAnsi="Times New Roman" w:cs="Times New Roman"/>
                <w:shd w:val="clear" w:color="auto" w:fill="FAFAFA"/>
              </w:rPr>
              <w:t>.2021 г.</w:t>
            </w:r>
          </w:p>
        </w:tc>
      </w:tr>
      <w:tr w:rsidR="00CD1947" w:rsidRPr="006D153A" w:rsidTr="005F4D75">
        <w:trPr>
          <w:jc w:val="center"/>
        </w:trPr>
        <w:tc>
          <w:tcPr>
            <w:tcW w:w="530" w:type="dxa"/>
            <w:vMerge/>
            <w:tcBorders>
              <w:left w:val="single" w:sz="4" w:space="0" w:color="auto"/>
              <w:bottom w:val="single" w:sz="4" w:space="0" w:color="auto"/>
              <w:right w:val="single" w:sz="6" w:space="0" w:color="auto"/>
            </w:tcBorders>
          </w:tcPr>
          <w:p w:rsidR="00CD1947" w:rsidRPr="006D153A" w:rsidRDefault="00CD1947"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bottom w:val="single" w:sz="4" w:space="0" w:color="auto"/>
              <w:right w:val="single" w:sz="6" w:space="0" w:color="auto"/>
            </w:tcBorders>
          </w:tcPr>
          <w:p w:rsidR="00CD1947" w:rsidRPr="006D153A" w:rsidRDefault="00CD1947"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CD1947" w:rsidRPr="006D153A" w:rsidRDefault="00356E20" w:rsidP="00356E20">
            <w:pPr>
              <w:spacing w:after="0" w:line="240" w:lineRule="auto"/>
              <w:jc w:val="center"/>
              <w:rPr>
                <w:rFonts w:ascii="Times New Roman" w:hAnsi="Times New Roman" w:cs="Times New Roman"/>
              </w:rPr>
            </w:pPr>
            <w:r>
              <w:rPr>
                <w:rFonts w:ascii="Times New Roman" w:hAnsi="Times New Roman" w:cs="Times New Roman"/>
              </w:rPr>
              <w:t>Акт № 94550 от 31.08.2021 г.</w:t>
            </w:r>
          </w:p>
        </w:tc>
        <w:tc>
          <w:tcPr>
            <w:tcW w:w="2196" w:type="dxa"/>
            <w:tcBorders>
              <w:top w:val="single" w:sz="4" w:space="0" w:color="auto"/>
              <w:left w:val="single" w:sz="6" w:space="0" w:color="auto"/>
              <w:bottom w:val="single" w:sz="4" w:space="0" w:color="auto"/>
              <w:right w:val="single" w:sz="4" w:space="0" w:color="auto"/>
            </w:tcBorders>
          </w:tcPr>
          <w:p w:rsidR="00CD1947" w:rsidRPr="006D153A" w:rsidRDefault="00356E20"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08.09</w:t>
            </w:r>
            <w:r w:rsidR="00CD1947" w:rsidRPr="006D153A">
              <w:rPr>
                <w:rFonts w:ascii="Times New Roman" w:hAnsi="Times New Roman" w:cs="Times New Roman"/>
                <w:shd w:val="clear" w:color="auto" w:fill="FAFAFA"/>
              </w:rPr>
              <w:t>.2021 г.</w:t>
            </w:r>
          </w:p>
        </w:tc>
      </w:tr>
      <w:tr w:rsidR="00356E20" w:rsidRPr="006D153A" w:rsidTr="00801FDE">
        <w:trPr>
          <w:jc w:val="center"/>
        </w:trPr>
        <w:tc>
          <w:tcPr>
            <w:tcW w:w="530" w:type="dxa"/>
            <w:vMerge w:val="restart"/>
            <w:tcBorders>
              <w:top w:val="single" w:sz="4" w:space="0" w:color="auto"/>
              <w:left w:val="single" w:sz="4" w:space="0" w:color="auto"/>
              <w:right w:val="single" w:sz="6" w:space="0" w:color="auto"/>
            </w:tcBorders>
          </w:tcPr>
          <w:p w:rsidR="00356E20" w:rsidRPr="006D153A" w:rsidRDefault="00356E2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val="restart"/>
            <w:tcBorders>
              <w:top w:val="single" w:sz="4" w:space="0" w:color="auto"/>
              <w:left w:val="single" w:sz="6" w:space="0" w:color="auto"/>
              <w:right w:val="single" w:sz="6" w:space="0" w:color="auto"/>
            </w:tcBorders>
          </w:tcPr>
          <w:p w:rsidR="0060583B" w:rsidRDefault="00356E20" w:rsidP="001848D6">
            <w:pPr>
              <w:spacing w:after="0" w:line="240" w:lineRule="auto"/>
              <w:jc w:val="center"/>
              <w:rPr>
                <w:rFonts w:ascii="Times New Roman" w:hAnsi="Times New Roman" w:cs="Times New Roman"/>
                <w:shd w:val="clear" w:color="auto" w:fill="FFFFFF"/>
              </w:rPr>
            </w:pPr>
            <w:r w:rsidRPr="00356E20">
              <w:rPr>
                <w:rFonts w:ascii="Times New Roman" w:hAnsi="Times New Roman" w:cs="Times New Roman"/>
                <w:shd w:val="clear" w:color="auto" w:fill="FFFFFF"/>
              </w:rPr>
              <w:t xml:space="preserve">от 14.01.2021 г. </w:t>
            </w:r>
          </w:p>
          <w:p w:rsidR="00356E20" w:rsidRPr="00356E20" w:rsidRDefault="00356E20" w:rsidP="001848D6">
            <w:pPr>
              <w:spacing w:after="0" w:line="240" w:lineRule="auto"/>
              <w:jc w:val="center"/>
              <w:rPr>
                <w:rStyle w:val="sectioninfo"/>
                <w:rFonts w:ascii="Times New Roman" w:hAnsi="Times New Roman" w:cs="Times New Roman"/>
              </w:rPr>
            </w:pPr>
            <w:r w:rsidRPr="00356E20">
              <w:rPr>
                <w:rFonts w:ascii="Times New Roman" w:hAnsi="Times New Roman" w:cs="Times New Roman"/>
                <w:shd w:val="clear" w:color="auto" w:fill="FFFFFF"/>
              </w:rPr>
              <w:t xml:space="preserve">№ </w:t>
            </w:r>
            <w:r w:rsidRPr="00356E20">
              <w:rPr>
                <w:rStyle w:val="sectioninfo"/>
                <w:rFonts w:ascii="Times New Roman" w:hAnsi="Times New Roman" w:cs="Times New Roman"/>
              </w:rPr>
              <w:t>45.96</w:t>
            </w:r>
          </w:p>
          <w:p w:rsidR="00356E20" w:rsidRPr="00356E20" w:rsidRDefault="00356E20" w:rsidP="00356E20">
            <w:pPr>
              <w:spacing w:after="0" w:line="240" w:lineRule="auto"/>
              <w:jc w:val="center"/>
              <w:rPr>
                <w:rFonts w:ascii="Times New Roman" w:hAnsi="Times New Roman" w:cs="Times New Roman"/>
              </w:rPr>
            </w:pPr>
            <w:r w:rsidRPr="00356E20">
              <w:rPr>
                <w:rStyle w:val="sectioninfo"/>
                <w:rFonts w:ascii="Times New Roman" w:hAnsi="Times New Roman" w:cs="Times New Roman"/>
              </w:rPr>
              <w:t>3743000539521000001</w:t>
            </w:r>
          </w:p>
        </w:tc>
        <w:tc>
          <w:tcPr>
            <w:tcW w:w="4749" w:type="dxa"/>
            <w:tcBorders>
              <w:top w:val="single" w:sz="4" w:space="0" w:color="auto"/>
              <w:left w:val="single" w:sz="6" w:space="0" w:color="auto"/>
              <w:bottom w:val="single" w:sz="4" w:space="0" w:color="auto"/>
              <w:right w:val="single" w:sz="6" w:space="0" w:color="auto"/>
            </w:tcBorders>
          </w:tcPr>
          <w:p w:rsidR="00356E20" w:rsidRPr="006D153A" w:rsidRDefault="00A61258" w:rsidP="002F2154">
            <w:pPr>
              <w:spacing w:after="0" w:line="240" w:lineRule="auto"/>
              <w:jc w:val="center"/>
              <w:rPr>
                <w:rFonts w:ascii="Times New Roman" w:hAnsi="Times New Roman" w:cs="Times New Roman"/>
              </w:rPr>
            </w:pPr>
            <w:r>
              <w:rPr>
                <w:rFonts w:ascii="Times New Roman" w:hAnsi="Times New Roman" w:cs="Times New Roman"/>
              </w:rPr>
              <w:t>Акт оказанных услуг № 5450562/27991092 от 31.05.2021 г.</w:t>
            </w:r>
          </w:p>
        </w:tc>
        <w:tc>
          <w:tcPr>
            <w:tcW w:w="2196" w:type="dxa"/>
            <w:tcBorders>
              <w:top w:val="single" w:sz="4" w:space="0" w:color="auto"/>
              <w:left w:val="single" w:sz="6" w:space="0" w:color="auto"/>
              <w:bottom w:val="single" w:sz="4" w:space="0" w:color="auto"/>
              <w:right w:val="single" w:sz="4" w:space="0" w:color="auto"/>
            </w:tcBorders>
          </w:tcPr>
          <w:p w:rsidR="00356E20" w:rsidRPr="006D153A" w:rsidRDefault="00A61258" w:rsidP="00356E20">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Не размещен</w:t>
            </w:r>
          </w:p>
        </w:tc>
      </w:tr>
      <w:tr w:rsidR="00A61258" w:rsidRPr="006D153A" w:rsidTr="00801FDE">
        <w:trPr>
          <w:jc w:val="center"/>
        </w:trPr>
        <w:tc>
          <w:tcPr>
            <w:tcW w:w="530" w:type="dxa"/>
            <w:vMerge/>
            <w:tcBorders>
              <w:left w:val="single" w:sz="4" w:space="0" w:color="auto"/>
              <w:right w:val="single" w:sz="6" w:space="0" w:color="auto"/>
            </w:tcBorders>
          </w:tcPr>
          <w:p w:rsidR="00A61258" w:rsidRPr="006D153A" w:rsidRDefault="00A61258"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A61258" w:rsidRPr="006D153A" w:rsidRDefault="00A61258" w:rsidP="001848D6">
            <w:pPr>
              <w:spacing w:after="0" w:line="240" w:lineRule="auto"/>
              <w:jc w:val="center"/>
              <w:rPr>
                <w:rFonts w:ascii="Times New Roman" w:hAnsi="Times New Roman" w:cs="Times New Roman"/>
              </w:rPr>
            </w:pPr>
          </w:p>
        </w:tc>
        <w:tc>
          <w:tcPr>
            <w:tcW w:w="4749" w:type="dxa"/>
            <w:tcBorders>
              <w:top w:val="single" w:sz="4" w:space="0" w:color="auto"/>
              <w:left w:val="single" w:sz="6" w:space="0" w:color="auto"/>
              <w:bottom w:val="single" w:sz="4" w:space="0" w:color="auto"/>
              <w:right w:val="single" w:sz="6" w:space="0" w:color="auto"/>
            </w:tcBorders>
          </w:tcPr>
          <w:p w:rsidR="00A61258" w:rsidRPr="006D153A" w:rsidRDefault="00A61258" w:rsidP="00A61258">
            <w:pPr>
              <w:spacing w:after="0" w:line="240" w:lineRule="auto"/>
              <w:jc w:val="center"/>
              <w:rPr>
                <w:rFonts w:ascii="Times New Roman" w:hAnsi="Times New Roman" w:cs="Times New Roman"/>
              </w:rPr>
            </w:pPr>
            <w:r>
              <w:rPr>
                <w:rFonts w:ascii="Times New Roman" w:hAnsi="Times New Roman" w:cs="Times New Roman"/>
              </w:rPr>
              <w:t>Акт оказанных услуг № 5450562/33757323 от 30.06.2021 г.</w:t>
            </w:r>
            <w:r w:rsidR="00D31450">
              <w:rPr>
                <w:rFonts w:ascii="Times New Roman" w:hAnsi="Times New Roman" w:cs="Times New Roman"/>
              </w:rPr>
              <w:t xml:space="preserve"> (подписан 13.07.2021 г.)</w:t>
            </w:r>
          </w:p>
        </w:tc>
        <w:tc>
          <w:tcPr>
            <w:tcW w:w="2196" w:type="dxa"/>
            <w:tcBorders>
              <w:top w:val="single" w:sz="4" w:space="0" w:color="auto"/>
              <w:left w:val="single" w:sz="6" w:space="0" w:color="auto"/>
              <w:bottom w:val="single" w:sz="4" w:space="0" w:color="auto"/>
              <w:right w:val="single" w:sz="4" w:space="0" w:color="auto"/>
            </w:tcBorders>
          </w:tcPr>
          <w:p w:rsidR="00A61258" w:rsidRPr="006D153A" w:rsidRDefault="00A61258" w:rsidP="00801FDE">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Не размещен</w:t>
            </w:r>
          </w:p>
        </w:tc>
      </w:tr>
      <w:tr w:rsidR="00356E20" w:rsidRPr="006D153A" w:rsidTr="001848D6">
        <w:trPr>
          <w:jc w:val="center"/>
        </w:trPr>
        <w:tc>
          <w:tcPr>
            <w:tcW w:w="530" w:type="dxa"/>
            <w:vMerge/>
            <w:tcBorders>
              <w:left w:val="single" w:sz="4" w:space="0" w:color="auto"/>
              <w:right w:val="single" w:sz="6" w:space="0" w:color="auto"/>
            </w:tcBorders>
          </w:tcPr>
          <w:p w:rsidR="00356E20" w:rsidRPr="006D153A" w:rsidRDefault="00356E2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356E20" w:rsidRPr="006D153A" w:rsidRDefault="00356E2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356E20" w:rsidRPr="006D153A" w:rsidRDefault="00A61258" w:rsidP="00A61258">
            <w:pPr>
              <w:spacing w:after="0" w:line="240" w:lineRule="auto"/>
              <w:jc w:val="center"/>
              <w:rPr>
                <w:rFonts w:ascii="Times New Roman" w:hAnsi="Times New Roman" w:cs="Times New Roman"/>
              </w:rPr>
            </w:pPr>
            <w:r>
              <w:rPr>
                <w:rFonts w:ascii="Times New Roman" w:hAnsi="Times New Roman" w:cs="Times New Roman"/>
              </w:rPr>
              <w:t>Акт оказанных услуг № 5450562/33757324 от 30.06.2021 г. (подписан 13.07.2021 г.)</w:t>
            </w:r>
          </w:p>
        </w:tc>
        <w:tc>
          <w:tcPr>
            <w:tcW w:w="2196" w:type="dxa"/>
            <w:tcBorders>
              <w:top w:val="single" w:sz="4" w:space="0" w:color="auto"/>
              <w:left w:val="single" w:sz="6" w:space="0" w:color="auto"/>
              <w:bottom w:val="single" w:sz="4" w:space="0" w:color="auto"/>
              <w:right w:val="single" w:sz="4" w:space="0" w:color="auto"/>
            </w:tcBorders>
          </w:tcPr>
          <w:p w:rsidR="00356E20" w:rsidRPr="006D153A" w:rsidRDefault="00A61258"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29.07</w:t>
            </w:r>
            <w:r w:rsidR="00356E20" w:rsidRPr="006D153A">
              <w:rPr>
                <w:rFonts w:ascii="Times New Roman" w:hAnsi="Times New Roman" w:cs="Times New Roman"/>
                <w:shd w:val="clear" w:color="auto" w:fill="FAFAFA"/>
              </w:rPr>
              <w:t>.2021 г.</w:t>
            </w:r>
          </w:p>
        </w:tc>
      </w:tr>
      <w:tr w:rsidR="00356E20" w:rsidRPr="006D153A" w:rsidTr="001848D6">
        <w:trPr>
          <w:jc w:val="center"/>
        </w:trPr>
        <w:tc>
          <w:tcPr>
            <w:tcW w:w="530" w:type="dxa"/>
            <w:vMerge/>
            <w:tcBorders>
              <w:left w:val="single" w:sz="4" w:space="0" w:color="auto"/>
              <w:right w:val="single" w:sz="6" w:space="0" w:color="auto"/>
            </w:tcBorders>
          </w:tcPr>
          <w:p w:rsidR="00356E20" w:rsidRPr="006D153A" w:rsidRDefault="00356E2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356E20" w:rsidRPr="006D153A" w:rsidRDefault="00356E2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356E20" w:rsidRDefault="00224B3C" w:rsidP="00224B3C">
            <w:pPr>
              <w:spacing w:after="0" w:line="240" w:lineRule="auto"/>
              <w:jc w:val="center"/>
              <w:rPr>
                <w:rFonts w:ascii="Times New Roman" w:hAnsi="Times New Roman" w:cs="Times New Roman"/>
              </w:rPr>
            </w:pPr>
            <w:r>
              <w:rPr>
                <w:rFonts w:ascii="Times New Roman" w:hAnsi="Times New Roman" w:cs="Times New Roman"/>
              </w:rPr>
              <w:t>Акт оказанных услуг № 5450562/39635622 от 31.07.2021 г.</w:t>
            </w:r>
          </w:p>
          <w:p w:rsidR="00D31450" w:rsidRPr="006D153A" w:rsidRDefault="00D31450" w:rsidP="00224B3C">
            <w:pPr>
              <w:spacing w:after="0" w:line="240" w:lineRule="auto"/>
              <w:jc w:val="center"/>
              <w:rPr>
                <w:rFonts w:ascii="Times New Roman" w:hAnsi="Times New Roman" w:cs="Times New Roman"/>
              </w:rPr>
            </w:pPr>
            <w:r>
              <w:rPr>
                <w:rFonts w:ascii="Times New Roman" w:hAnsi="Times New Roman" w:cs="Times New Roman"/>
              </w:rPr>
              <w:t>(вход. № 1887 от 17.08.2021 г.)</w:t>
            </w:r>
          </w:p>
        </w:tc>
        <w:tc>
          <w:tcPr>
            <w:tcW w:w="2196" w:type="dxa"/>
            <w:tcBorders>
              <w:top w:val="single" w:sz="4" w:space="0" w:color="auto"/>
              <w:left w:val="single" w:sz="6" w:space="0" w:color="auto"/>
              <w:bottom w:val="single" w:sz="4" w:space="0" w:color="auto"/>
              <w:right w:val="single" w:sz="4" w:space="0" w:color="auto"/>
            </w:tcBorders>
          </w:tcPr>
          <w:p w:rsidR="00356E20" w:rsidRPr="006D153A" w:rsidRDefault="00D31450"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30.08</w:t>
            </w:r>
            <w:r w:rsidR="00356E20" w:rsidRPr="006D153A">
              <w:rPr>
                <w:rFonts w:ascii="Times New Roman" w:hAnsi="Times New Roman" w:cs="Times New Roman"/>
                <w:shd w:val="clear" w:color="auto" w:fill="FAFAFA"/>
              </w:rPr>
              <w:t>.2021 г.</w:t>
            </w:r>
          </w:p>
        </w:tc>
      </w:tr>
      <w:tr w:rsidR="00356E20" w:rsidRPr="006D153A" w:rsidTr="001848D6">
        <w:trPr>
          <w:jc w:val="center"/>
        </w:trPr>
        <w:tc>
          <w:tcPr>
            <w:tcW w:w="530" w:type="dxa"/>
            <w:vMerge/>
            <w:tcBorders>
              <w:left w:val="single" w:sz="4" w:space="0" w:color="auto"/>
              <w:right w:val="single" w:sz="6" w:space="0" w:color="auto"/>
            </w:tcBorders>
          </w:tcPr>
          <w:p w:rsidR="00356E20" w:rsidRPr="006D153A" w:rsidRDefault="00356E2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356E20" w:rsidRPr="006D153A" w:rsidRDefault="00356E2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31450" w:rsidRDefault="00D31450" w:rsidP="00D31450">
            <w:pPr>
              <w:spacing w:after="0" w:line="240" w:lineRule="auto"/>
              <w:jc w:val="center"/>
              <w:rPr>
                <w:rFonts w:ascii="Times New Roman" w:hAnsi="Times New Roman" w:cs="Times New Roman"/>
              </w:rPr>
            </w:pPr>
            <w:r>
              <w:rPr>
                <w:rFonts w:ascii="Times New Roman" w:hAnsi="Times New Roman" w:cs="Times New Roman"/>
              </w:rPr>
              <w:t>Акт оказанных услуг № 5450562/39635623 от 31.07.2021 г.</w:t>
            </w:r>
          </w:p>
          <w:p w:rsidR="00356E20" w:rsidRPr="006D153A" w:rsidRDefault="00D31450" w:rsidP="00D31450">
            <w:pPr>
              <w:spacing w:after="0" w:line="240" w:lineRule="auto"/>
              <w:jc w:val="center"/>
              <w:rPr>
                <w:rFonts w:ascii="Times New Roman" w:hAnsi="Times New Roman" w:cs="Times New Roman"/>
              </w:rPr>
            </w:pPr>
            <w:r>
              <w:rPr>
                <w:rFonts w:ascii="Times New Roman" w:hAnsi="Times New Roman" w:cs="Times New Roman"/>
              </w:rPr>
              <w:t>(вход. № 1887 от 17.08.2021 г.)</w:t>
            </w:r>
          </w:p>
        </w:tc>
        <w:tc>
          <w:tcPr>
            <w:tcW w:w="2196" w:type="dxa"/>
            <w:tcBorders>
              <w:top w:val="single" w:sz="4" w:space="0" w:color="auto"/>
              <w:left w:val="single" w:sz="6" w:space="0" w:color="auto"/>
              <w:bottom w:val="single" w:sz="4" w:space="0" w:color="auto"/>
              <w:right w:val="single" w:sz="4" w:space="0" w:color="auto"/>
            </w:tcBorders>
          </w:tcPr>
          <w:p w:rsidR="00356E20" w:rsidRPr="006D153A" w:rsidRDefault="00D31450"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30.08</w:t>
            </w:r>
            <w:r w:rsidR="00356E20" w:rsidRPr="006D153A">
              <w:rPr>
                <w:rFonts w:ascii="Times New Roman" w:hAnsi="Times New Roman" w:cs="Times New Roman"/>
                <w:shd w:val="clear" w:color="auto" w:fill="FAFAFA"/>
              </w:rPr>
              <w:t>.2021 г.</w:t>
            </w:r>
          </w:p>
        </w:tc>
      </w:tr>
      <w:tr w:rsidR="00D31450" w:rsidRPr="006D153A" w:rsidTr="001848D6">
        <w:trPr>
          <w:jc w:val="center"/>
        </w:trPr>
        <w:tc>
          <w:tcPr>
            <w:tcW w:w="530" w:type="dxa"/>
            <w:vMerge/>
            <w:tcBorders>
              <w:left w:val="single" w:sz="4" w:space="0" w:color="auto"/>
              <w:right w:val="single" w:sz="6" w:space="0" w:color="auto"/>
            </w:tcBorders>
          </w:tcPr>
          <w:p w:rsidR="00D31450" w:rsidRPr="006D153A" w:rsidRDefault="00D3145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31450" w:rsidRPr="006D153A" w:rsidRDefault="00D3145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927825" w:rsidRDefault="00927825" w:rsidP="00927825">
            <w:pPr>
              <w:spacing w:after="0" w:line="240" w:lineRule="auto"/>
              <w:jc w:val="center"/>
              <w:rPr>
                <w:rFonts w:ascii="Times New Roman" w:hAnsi="Times New Roman" w:cs="Times New Roman"/>
              </w:rPr>
            </w:pPr>
            <w:r>
              <w:rPr>
                <w:rFonts w:ascii="Times New Roman" w:hAnsi="Times New Roman" w:cs="Times New Roman"/>
              </w:rPr>
              <w:t>Акт оказанных услуг № 5450562/57388750 от 31.10.2021 г.</w:t>
            </w:r>
          </w:p>
          <w:p w:rsidR="00D31450" w:rsidRDefault="00927825" w:rsidP="00927825">
            <w:pPr>
              <w:spacing w:after="0" w:line="240" w:lineRule="auto"/>
              <w:jc w:val="center"/>
              <w:rPr>
                <w:rFonts w:ascii="Times New Roman" w:hAnsi="Times New Roman" w:cs="Times New Roman"/>
              </w:rPr>
            </w:pPr>
            <w:r>
              <w:rPr>
                <w:rFonts w:ascii="Times New Roman" w:hAnsi="Times New Roman" w:cs="Times New Roman"/>
              </w:rPr>
              <w:t>(вход. № 2578 от 11.11.2021 г.)</w:t>
            </w:r>
          </w:p>
        </w:tc>
        <w:tc>
          <w:tcPr>
            <w:tcW w:w="2196" w:type="dxa"/>
            <w:tcBorders>
              <w:top w:val="single" w:sz="4" w:space="0" w:color="auto"/>
              <w:left w:val="single" w:sz="6" w:space="0" w:color="auto"/>
              <w:bottom w:val="single" w:sz="4" w:space="0" w:color="auto"/>
              <w:right w:val="single" w:sz="4" w:space="0" w:color="auto"/>
            </w:tcBorders>
          </w:tcPr>
          <w:p w:rsidR="00D31450" w:rsidRDefault="0092782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26.11.2021 г.</w:t>
            </w:r>
          </w:p>
        </w:tc>
      </w:tr>
      <w:tr w:rsidR="00D31450" w:rsidRPr="006D153A" w:rsidTr="001848D6">
        <w:trPr>
          <w:jc w:val="center"/>
        </w:trPr>
        <w:tc>
          <w:tcPr>
            <w:tcW w:w="530" w:type="dxa"/>
            <w:vMerge/>
            <w:tcBorders>
              <w:left w:val="single" w:sz="4" w:space="0" w:color="auto"/>
              <w:right w:val="single" w:sz="6" w:space="0" w:color="auto"/>
            </w:tcBorders>
          </w:tcPr>
          <w:p w:rsidR="00D31450" w:rsidRPr="006D153A" w:rsidRDefault="00D3145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31450" w:rsidRPr="006D153A" w:rsidRDefault="00D3145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927825" w:rsidRDefault="00927825" w:rsidP="00927825">
            <w:pPr>
              <w:spacing w:after="0" w:line="240" w:lineRule="auto"/>
              <w:jc w:val="center"/>
              <w:rPr>
                <w:rFonts w:ascii="Times New Roman" w:hAnsi="Times New Roman" w:cs="Times New Roman"/>
              </w:rPr>
            </w:pPr>
            <w:r>
              <w:rPr>
                <w:rFonts w:ascii="Times New Roman" w:hAnsi="Times New Roman" w:cs="Times New Roman"/>
              </w:rPr>
              <w:t>Акт оказанных услуг № 5450562/57388751 от 31.10.2021 г.</w:t>
            </w:r>
          </w:p>
          <w:p w:rsidR="00D31450" w:rsidRDefault="00927825" w:rsidP="00927825">
            <w:pPr>
              <w:spacing w:after="0" w:line="240" w:lineRule="auto"/>
              <w:jc w:val="center"/>
              <w:rPr>
                <w:rFonts w:ascii="Times New Roman" w:hAnsi="Times New Roman" w:cs="Times New Roman"/>
              </w:rPr>
            </w:pPr>
            <w:r>
              <w:rPr>
                <w:rFonts w:ascii="Times New Roman" w:hAnsi="Times New Roman" w:cs="Times New Roman"/>
              </w:rPr>
              <w:t>(вход. № 2578 от 11.11.2021 г.)</w:t>
            </w:r>
          </w:p>
        </w:tc>
        <w:tc>
          <w:tcPr>
            <w:tcW w:w="2196" w:type="dxa"/>
            <w:tcBorders>
              <w:top w:val="single" w:sz="4" w:space="0" w:color="auto"/>
              <w:left w:val="single" w:sz="6" w:space="0" w:color="auto"/>
              <w:bottom w:val="single" w:sz="4" w:space="0" w:color="auto"/>
              <w:right w:val="single" w:sz="4" w:space="0" w:color="auto"/>
            </w:tcBorders>
          </w:tcPr>
          <w:p w:rsidR="00D31450" w:rsidRDefault="00927825"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26.11.2021 г.</w:t>
            </w:r>
          </w:p>
        </w:tc>
      </w:tr>
      <w:tr w:rsidR="00D31450" w:rsidRPr="006D153A" w:rsidTr="001848D6">
        <w:trPr>
          <w:jc w:val="center"/>
        </w:trPr>
        <w:tc>
          <w:tcPr>
            <w:tcW w:w="530" w:type="dxa"/>
            <w:vMerge/>
            <w:tcBorders>
              <w:left w:val="single" w:sz="4" w:space="0" w:color="auto"/>
              <w:right w:val="single" w:sz="6" w:space="0" w:color="auto"/>
            </w:tcBorders>
          </w:tcPr>
          <w:p w:rsidR="00D31450" w:rsidRPr="006D153A" w:rsidRDefault="00D31450"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right w:val="single" w:sz="6" w:space="0" w:color="auto"/>
            </w:tcBorders>
          </w:tcPr>
          <w:p w:rsidR="00D31450" w:rsidRPr="006D153A" w:rsidRDefault="00D31450"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D31450" w:rsidRDefault="008B30B4" w:rsidP="008B30B4">
            <w:pPr>
              <w:spacing w:after="0" w:line="240" w:lineRule="auto"/>
              <w:jc w:val="center"/>
              <w:rPr>
                <w:rFonts w:ascii="Times New Roman" w:hAnsi="Times New Roman" w:cs="Times New Roman"/>
              </w:rPr>
            </w:pPr>
            <w:r>
              <w:rPr>
                <w:rFonts w:ascii="Times New Roman" w:hAnsi="Times New Roman" w:cs="Times New Roman"/>
              </w:rPr>
              <w:t>Акт оказанных услуг № 5450562/69324450 от 31.12.2021 г.</w:t>
            </w:r>
          </w:p>
        </w:tc>
        <w:tc>
          <w:tcPr>
            <w:tcW w:w="2196" w:type="dxa"/>
            <w:tcBorders>
              <w:top w:val="single" w:sz="4" w:space="0" w:color="auto"/>
              <w:left w:val="single" w:sz="6" w:space="0" w:color="auto"/>
              <w:bottom w:val="single" w:sz="4" w:space="0" w:color="auto"/>
              <w:right w:val="single" w:sz="4" w:space="0" w:color="auto"/>
            </w:tcBorders>
          </w:tcPr>
          <w:p w:rsidR="00D31450" w:rsidRDefault="008B30B4"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19.01.2022 г.</w:t>
            </w:r>
          </w:p>
        </w:tc>
      </w:tr>
      <w:tr w:rsidR="00927825" w:rsidRPr="006D153A" w:rsidTr="005F4D75">
        <w:trPr>
          <w:jc w:val="center"/>
        </w:trPr>
        <w:tc>
          <w:tcPr>
            <w:tcW w:w="530" w:type="dxa"/>
            <w:vMerge/>
            <w:tcBorders>
              <w:left w:val="single" w:sz="4" w:space="0" w:color="auto"/>
              <w:bottom w:val="single" w:sz="4" w:space="0" w:color="auto"/>
              <w:right w:val="single" w:sz="6" w:space="0" w:color="auto"/>
            </w:tcBorders>
          </w:tcPr>
          <w:p w:rsidR="00927825" w:rsidRPr="006D153A" w:rsidRDefault="00927825" w:rsidP="001848D6">
            <w:pPr>
              <w:numPr>
                <w:ilvl w:val="0"/>
                <w:numId w:val="14"/>
              </w:numPr>
              <w:spacing w:after="0" w:line="240" w:lineRule="auto"/>
              <w:ind w:left="0" w:firstLine="0"/>
              <w:contextualSpacing/>
              <w:jc w:val="center"/>
              <w:rPr>
                <w:rFonts w:ascii="Times New Roman" w:hAnsi="Times New Roman" w:cs="Times New Roman"/>
              </w:rPr>
            </w:pPr>
          </w:p>
        </w:tc>
        <w:tc>
          <w:tcPr>
            <w:tcW w:w="2306" w:type="dxa"/>
            <w:vMerge/>
            <w:tcBorders>
              <w:left w:val="single" w:sz="6" w:space="0" w:color="auto"/>
              <w:bottom w:val="single" w:sz="4" w:space="0" w:color="auto"/>
              <w:right w:val="single" w:sz="6" w:space="0" w:color="auto"/>
            </w:tcBorders>
          </w:tcPr>
          <w:p w:rsidR="00927825" w:rsidRPr="006D153A" w:rsidRDefault="00927825" w:rsidP="001848D6">
            <w:pPr>
              <w:spacing w:after="0" w:line="240" w:lineRule="auto"/>
              <w:jc w:val="center"/>
              <w:rPr>
                <w:rFonts w:ascii="Times New Roman" w:hAnsi="Times New Roman" w:cs="Times New Roman"/>
                <w:shd w:val="clear" w:color="auto" w:fill="FFFFFF"/>
              </w:rPr>
            </w:pPr>
          </w:p>
        </w:tc>
        <w:tc>
          <w:tcPr>
            <w:tcW w:w="4749" w:type="dxa"/>
            <w:tcBorders>
              <w:top w:val="single" w:sz="4" w:space="0" w:color="auto"/>
              <w:left w:val="single" w:sz="6" w:space="0" w:color="auto"/>
              <w:bottom w:val="single" w:sz="4" w:space="0" w:color="auto"/>
              <w:right w:val="single" w:sz="6" w:space="0" w:color="auto"/>
            </w:tcBorders>
          </w:tcPr>
          <w:p w:rsidR="00927825" w:rsidRDefault="008B30B4" w:rsidP="008B30B4">
            <w:pPr>
              <w:spacing w:after="0" w:line="240" w:lineRule="auto"/>
              <w:jc w:val="center"/>
              <w:rPr>
                <w:rFonts w:ascii="Times New Roman" w:hAnsi="Times New Roman" w:cs="Times New Roman"/>
              </w:rPr>
            </w:pPr>
            <w:r>
              <w:rPr>
                <w:rFonts w:ascii="Times New Roman" w:hAnsi="Times New Roman" w:cs="Times New Roman"/>
              </w:rPr>
              <w:t>Акт оказанных услуг № 5450562/69324451 от 31.12.2021 г.</w:t>
            </w:r>
          </w:p>
        </w:tc>
        <w:tc>
          <w:tcPr>
            <w:tcW w:w="2196" w:type="dxa"/>
            <w:tcBorders>
              <w:top w:val="single" w:sz="4" w:space="0" w:color="auto"/>
              <w:left w:val="single" w:sz="6" w:space="0" w:color="auto"/>
              <w:bottom w:val="single" w:sz="4" w:space="0" w:color="auto"/>
              <w:right w:val="single" w:sz="4" w:space="0" w:color="auto"/>
            </w:tcBorders>
          </w:tcPr>
          <w:p w:rsidR="00927825" w:rsidRDefault="008B30B4" w:rsidP="001848D6">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19.01.2022 г.</w:t>
            </w:r>
          </w:p>
        </w:tc>
      </w:tr>
    </w:tbl>
    <w:p w:rsidR="00EA73D7" w:rsidRPr="004A2405" w:rsidRDefault="00EA73D7" w:rsidP="00EB3C21">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 xml:space="preserve">Таким образом, в нарушение части </w:t>
      </w:r>
      <w:r w:rsidR="007378F7" w:rsidRPr="004A2405">
        <w:rPr>
          <w:rFonts w:ascii="Times New Roman" w:hAnsi="Times New Roman" w:cs="Times New Roman"/>
          <w:sz w:val="28"/>
          <w:szCs w:val="28"/>
          <w:lang w:eastAsia="ar-SA"/>
        </w:rPr>
        <w:t>3</w:t>
      </w:r>
      <w:r w:rsidRPr="004A2405">
        <w:rPr>
          <w:rFonts w:ascii="Times New Roman" w:hAnsi="Times New Roman" w:cs="Times New Roman"/>
          <w:sz w:val="28"/>
          <w:szCs w:val="28"/>
          <w:lang w:eastAsia="ar-SA"/>
        </w:rPr>
        <w:t xml:space="preserve"> статьи 103 Закона о контрактной системе Заказчиком в Федеральное казначейство для включения в реестр контрактов </w:t>
      </w:r>
      <w:r w:rsidR="007378F7" w:rsidRPr="004A2405">
        <w:rPr>
          <w:rFonts w:ascii="Times New Roman" w:hAnsi="Times New Roman" w:cs="Times New Roman"/>
          <w:sz w:val="28"/>
          <w:szCs w:val="28"/>
        </w:rPr>
        <w:t>информаци</w:t>
      </w:r>
      <w:r w:rsidR="0043285D" w:rsidRPr="004A2405">
        <w:rPr>
          <w:rFonts w:ascii="Times New Roman" w:hAnsi="Times New Roman" w:cs="Times New Roman"/>
          <w:sz w:val="28"/>
          <w:szCs w:val="28"/>
        </w:rPr>
        <w:t>я</w:t>
      </w:r>
      <w:r w:rsidR="007378F7" w:rsidRPr="004A2405">
        <w:rPr>
          <w:rFonts w:ascii="Times New Roman" w:hAnsi="Times New Roman" w:cs="Times New Roman"/>
          <w:sz w:val="28"/>
          <w:szCs w:val="28"/>
        </w:rPr>
        <w:t xml:space="preserve"> о приемке с приложением документов о приемке</w:t>
      </w:r>
      <w:r w:rsidR="007378F7" w:rsidRPr="004A2405">
        <w:rPr>
          <w:rFonts w:ascii="Times New Roman" w:hAnsi="Times New Roman" w:cs="Times New Roman"/>
          <w:sz w:val="28"/>
          <w:szCs w:val="28"/>
          <w:lang w:eastAsia="ar-SA"/>
        </w:rPr>
        <w:t xml:space="preserve"> </w:t>
      </w:r>
      <w:r w:rsidRPr="004A2405">
        <w:rPr>
          <w:rFonts w:ascii="Times New Roman" w:hAnsi="Times New Roman" w:cs="Times New Roman"/>
          <w:sz w:val="28"/>
          <w:szCs w:val="28"/>
          <w:lang w:eastAsia="ar-SA"/>
        </w:rPr>
        <w:t xml:space="preserve">направлены с нарушением </w:t>
      </w:r>
      <w:r w:rsidR="007378F7" w:rsidRPr="004A2405">
        <w:rPr>
          <w:rFonts w:ascii="Times New Roman" w:hAnsi="Times New Roman" w:cs="Times New Roman"/>
          <w:sz w:val="28"/>
          <w:szCs w:val="28"/>
          <w:lang w:eastAsia="ar-SA"/>
        </w:rPr>
        <w:t xml:space="preserve">установленного </w:t>
      </w:r>
      <w:r w:rsidRPr="004A2405">
        <w:rPr>
          <w:rFonts w:ascii="Times New Roman" w:hAnsi="Times New Roman" w:cs="Times New Roman"/>
          <w:sz w:val="28"/>
          <w:szCs w:val="28"/>
          <w:lang w:eastAsia="ar-SA"/>
        </w:rPr>
        <w:t>срока.</w:t>
      </w:r>
    </w:p>
    <w:p w:rsidR="004C0DD3" w:rsidRPr="004A2405" w:rsidRDefault="00EA73D7" w:rsidP="00EB3C21">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3)</w:t>
      </w:r>
      <w:r w:rsidR="007378F7" w:rsidRPr="004A2405">
        <w:rPr>
          <w:rFonts w:ascii="Times New Roman" w:hAnsi="Times New Roman" w:cs="Times New Roman"/>
          <w:sz w:val="28"/>
          <w:szCs w:val="28"/>
          <w:shd w:val="clear" w:color="auto" w:fill="FFFFFF"/>
        </w:rPr>
        <w:t xml:space="preserve"> </w:t>
      </w:r>
      <w:r w:rsidR="004C0DD3" w:rsidRPr="004A2405">
        <w:rPr>
          <w:rFonts w:ascii="Times New Roman" w:hAnsi="Times New Roman" w:cs="Times New Roman"/>
          <w:sz w:val="28"/>
          <w:szCs w:val="28"/>
          <w:shd w:val="clear" w:color="auto" w:fill="FFFFFF"/>
        </w:rPr>
        <w:t xml:space="preserve">В соответствии с пунктом 10 части 2, частью 3 статьи 103 Закона о контрактной системе Заказчик в течение 5 рабочих дней со дня исполнения контракта </w:t>
      </w:r>
      <w:r w:rsidR="004C0DD3" w:rsidRPr="004A2405">
        <w:rPr>
          <w:rFonts w:ascii="Times New Roman" w:hAnsi="Times New Roman" w:cs="Times New Roman"/>
          <w:sz w:val="28"/>
          <w:szCs w:val="28"/>
        </w:rPr>
        <w:t xml:space="preserve">(отдельного этапа исполнения контракта) </w:t>
      </w:r>
      <w:r w:rsidR="004C0DD3" w:rsidRPr="004A2405">
        <w:rPr>
          <w:rFonts w:ascii="Times New Roman" w:hAnsi="Times New Roman" w:cs="Times New Roman"/>
          <w:sz w:val="28"/>
          <w:szCs w:val="28"/>
          <w:shd w:val="clear" w:color="auto" w:fill="FFFFFF"/>
        </w:rPr>
        <w:t>формирует и направляет в Федеральное казначейство информацию об исполнении контракта</w:t>
      </w:r>
      <w:r w:rsidR="004C0DD3" w:rsidRPr="004A2405">
        <w:rPr>
          <w:rFonts w:ascii="Times New Roman" w:hAnsi="Times New Roman" w:cs="Times New Roman"/>
          <w:sz w:val="28"/>
          <w:szCs w:val="28"/>
        </w:rPr>
        <w:t xml:space="preserve"> (отдельного этапа исполнения контракта)</w:t>
      </w:r>
      <w:r w:rsidR="004C0DD3" w:rsidRPr="004A2405">
        <w:rPr>
          <w:rFonts w:ascii="Times New Roman" w:hAnsi="Times New Roman" w:cs="Times New Roman"/>
          <w:sz w:val="28"/>
          <w:szCs w:val="28"/>
          <w:shd w:val="clear" w:color="auto" w:fill="FFFFFF"/>
        </w:rPr>
        <w:t xml:space="preserve">, в том числе информацию об оплате. </w:t>
      </w:r>
    </w:p>
    <w:p w:rsidR="00EA73D7" w:rsidRPr="004A2405" w:rsidRDefault="00EA73D7" w:rsidP="00EB3C21">
      <w:pPr>
        <w:widowControl w:val="0"/>
        <w:tabs>
          <w:tab w:val="left" w:pos="851"/>
        </w:tabs>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w:t>
      </w:r>
      <w:r w:rsidRPr="004A2405">
        <w:rPr>
          <w:rFonts w:ascii="Times New Roman" w:hAnsi="Times New Roman" w:cs="Times New Roman"/>
          <w:sz w:val="28"/>
          <w:szCs w:val="28"/>
          <w:shd w:val="clear" w:color="auto" w:fill="FFFFFF"/>
        </w:rPr>
        <w:lastRenderedPageBreak/>
        <w:t>казначейство информации об оплате по контрактам:</w:t>
      </w:r>
    </w:p>
    <w:p w:rsidR="00262CC9" w:rsidRPr="004A2405" w:rsidRDefault="00262CC9" w:rsidP="00262CC9">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г. № </w:t>
      </w:r>
      <w:r w:rsidRPr="004A2405">
        <w:rPr>
          <w:rStyle w:val="sectioninfo"/>
          <w:rFonts w:ascii="Times New Roman" w:hAnsi="Times New Roman" w:cs="Times New Roman"/>
          <w:sz w:val="28"/>
          <w:szCs w:val="28"/>
        </w:rPr>
        <w:t xml:space="preserve">ЕТК-37/2022 </w:t>
      </w:r>
      <w:r w:rsidRPr="004A2405">
        <w:rPr>
          <w:rFonts w:ascii="Times New Roman" w:hAnsi="Times New Roman" w:cs="Times New Roman"/>
          <w:sz w:val="28"/>
          <w:szCs w:val="28"/>
        </w:rPr>
        <w:t>(реестровый номер 3</w:t>
      </w:r>
      <w:r w:rsidRPr="004A2405">
        <w:rPr>
          <w:rStyle w:val="sectioninfo"/>
          <w:rFonts w:ascii="Times New Roman" w:hAnsi="Times New Roman" w:cs="Times New Roman"/>
          <w:sz w:val="28"/>
          <w:szCs w:val="28"/>
        </w:rPr>
        <w:t>743000539522000002</w:t>
      </w:r>
      <w:r w:rsidRPr="004A2405">
        <w:rPr>
          <w:rFonts w:ascii="Times New Roman" w:hAnsi="Times New Roman" w:cs="Times New Roman"/>
          <w:sz w:val="28"/>
          <w:szCs w:val="28"/>
          <w:shd w:val="clear" w:color="auto" w:fill="FFFFFF"/>
        </w:rPr>
        <w:t>);</w:t>
      </w:r>
    </w:p>
    <w:p w:rsidR="00262CC9" w:rsidRPr="004A2405" w:rsidRDefault="00262CC9" w:rsidP="00262CC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A2405">
        <w:rPr>
          <w:rFonts w:ascii="Times New Roman" w:hAnsi="Times New Roman" w:cs="Times New Roman"/>
          <w:sz w:val="28"/>
          <w:szCs w:val="28"/>
          <w:shd w:val="clear" w:color="auto" w:fill="FFFFFF"/>
        </w:rPr>
        <w:t>от 12.01.2022 г. № 45.96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3743000539522000001</w:t>
      </w:r>
      <w:r w:rsidRPr="004A2405">
        <w:rPr>
          <w:rFonts w:ascii="Times New Roman" w:hAnsi="Times New Roman" w:cs="Times New Roman"/>
          <w:sz w:val="28"/>
          <w:szCs w:val="28"/>
          <w:shd w:val="clear" w:color="auto" w:fill="FFFFFF"/>
        </w:rPr>
        <w:t>);</w:t>
      </w:r>
    </w:p>
    <w:p w:rsidR="00262CC9" w:rsidRPr="004A2405" w:rsidRDefault="00262CC9" w:rsidP="00262CC9">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22.04.2022 </w:t>
      </w:r>
      <w:r w:rsidRPr="004A2405">
        <w:rPr>
          <w:rFonts w:ascii="Times New Roman" w:hAnsi="Times New Roman" w:cs="Times New Roman"/>
          <w:sz w:val="28"/>
          <w:szCs w:val="28"/>
          <w:shd w:val="clear" w:color="auto" w:fill="FFFFFF"/>
        </w:rPr>
        <w:t xml:space="preserve">г. № </w:t>
      </w:r>
      <w:r w:rsidRPr="004A2405">
        <w:rPr>
          <w:rStyle w:val="sectioninfo"/>
          <w:rFonts w:ascii="Times New Roman" w:hAnsi="Times New Roman" w:cs="Times New Roman"/>
          <w:sz w:val="28"/>
          <w:szCs w:val="28"/>
        </w:rPr>
        <w:t xml:space="preserve">08692000002220010750036 </w:t>
      </w:r>
      <w:r w:rsidRPr="004A2405">
        <w:rPr>
          <w:rFonts w:ascii="Times New Roman" w:hAnsi="Times New Roman" w:cs="Times New Roman"/>
          <w:sz w:val="28"/>
          <w:szCs w:val="28"/>
          <w:shd w:val="clear" w:color="auto" w:fill="FFFFFF"/>
        </w:rPr>
        <w:t>(</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3743000539522000006</w:t>
      </w:r>
      <w:r w:rsidRPr="004A2405">
        <w:rPr>
          <w:rFonts w:ascii="Times New Roman" w:hAnsi="Times New Roman" w:cs="Times New Roman"/>
          <w:sz w:val="28"/>
          <w:szCs w:val="28"/>
          <w:shd w:val="clear" w:color="auto" w:fill="FFFFFF"/>
        </w:rPr>
        <w:t>);</w:t>
      </w:r>
    </w:p>
    <w:p w:rsidR="00262CC9" w:rsidRPr="004A2405" w:rsidRDefault="00262CC9" w:rsidP="00262CC9">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 xml:space="preserve">от 12.01.2022 г. № </w:t>
      </w:r>
      <w:r w:rsidRPr="004A2405">
        <w:rPr>
          <w:rStyle w:val="sectioninfo"/>
          <w:rFonts w:ascii="Times New Roman" w:hAnsi="Times New Roman" w:cs="Times New Roman"/>
          <w:sz w:val="28"/>
          <w:szCs w:val="28"/>
        </w:rPr>
        <w:t>ЧЛБ-311-05721-21</w:t>
      </w:r>
      <w:r w:rsidRPr="004A2405">
        <w:rPr>
          <w:rFonts w:ascii="Times New Roman" w:hAnsi="Times New Roman" w:cs="Times New Roman"/>
          <w:sz w:val="28"/>
          <w:szCs w:val="28"/>
          <w:shd w:val="clear" w:color="auto" w:fill="FFFFFF"/>
        </w:rPr>
        <w:t xml:space="preserve">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3743000539522000003</w:t>
      </w:r>
      <w:r w:rsidRPr="004A2405">
        <w:rPr>
          <w:rFonts w:ascii="Times New Roman" w:hAnsi="Times New Roman" w:cs="Times New Roman"/>
          <w:sz w:val="28"/>
          <w:szCs w:val="28"/>
          <w:shd w:val="clear" w:color="auto" w:fill="FFFFFF"/>
        </w:rPr>
        <w:t>);</w:t>
      </w:r>
    </w:p>
    <w:p w:rsidR="00262CC9" w:rsidRPr="004A2405" w:rsidRDefault="00262CC9" w:rsidP="00262CC9">
      <w:pPr>
        <w:spacing w:after="0" w:line="240" w:lineRule="auto"/>
        <w:ind w:firstLine="709"/>
        <w:jc w:val="both"/>
        <w:rPr>
          <w:rFonts w:ascii="Times New Roman" w:hAnsi="Times New Roman" w:cs="Times New Roman"/>
          <w:sz w:val="28"/>
          <w:szCs w:val="28"/>
          <w:bdr w:val="none" w:sz="0" w:space="0" w:color="auto" w:frame="1"/>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3743000539522000004</w:t>
      </w:r>
      <w:r w:rsidRPr="004A2405">
        <w:rPr>
          <w:rFonts w:ascii="Times New Roman" w:hAnsi="Times New Roman" w:cs="Times New Roman"/>
          <w:sz w:val="28"/>
          <w:szCs w:val="28"/>
          <w:bdr w:val="none" w:sz="0" w:space="0" w:color="auto" w:frame="1"/>
        </w:rPr>
        <w:t>);</w:t>
      </w:r>
    </w:p>
    <w:p w:rsidR="00262CC9" w:rsidRPr="004A2405" w:rsidRDefault="00262CC9" w:rsidP="00262CC9">
      <w:pPr>
        <w:spacing w:after="0" w:line="240" w:lineRule="auto"/>
        <w:ind w:firstLine="709"/>
        <w:jc w:val="both"/>
        <w:rPr>
          <w:rFonts w:ascii="Times New Roman" w:hAnsi="Times New Roman" w:cs="Times New Roman"/>
          <w:sz w:val="28"/>
          <w:szCs w:val="28"/>
          <w:bdr w:val="none" w:sz="0" w:space="0" w:color="auto" w:frame="1"/>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22.12.</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ЕТК-32/2021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3743000539521000008</w:t>
      </w:r>
      <w:r w:rsidRPr="004A2405">
        <w:rPr>
          <w:rFonts w:ascii="Times New Roman" w:hAnsi="Times New Roman" w:cs="Times New Roman"/>
          <w:sz w:val="28"/>
          <w:szCs w:val="28"/>
          <w:bdr w:val="none" w:sz="0" w:space="0" w:color="auto" w:frame="1"/>
        </w:rPr>
        <w:t>);</w:t>
      </w:r>
    </w:p>
    <w:p w:rsidR="00262CC9" w:rsidRPr="004A2405" w:rsidRDefault="00262CC9" w:rsidP="00262CC9">
      <w:pPr>
        <w:spacing w:after="0" w:line="240" w:lineRule="auto"/>
        <w:ind w:firstLine="709"/>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bdr w:val="none" w:sz="0" w:space="0" w:color="auto" w:frame="1"/>
        </w:rPr>
        <w:t xml:space="preserve">от </w:t>
      </w:r>
      <w:r w:rsidRPr="004A2405">
        <w:rPr>
          <w:rFonts w:ascii="Times New Roman" w:hAnsi="Times New Roman" w:cs="Times New Roman"/>
          <w:sz w:val="28"/>
          <w:szCs w:val="28"/>
          <w:shd w:val="clear" w:color="auto" w:fill="FFFFFF"/>
        </w:rPr>
        <w:t xml:space="preserve">03.09.2021 </w:t>
      </w:r>
      <w:r w:rsidRPr="004A2405">
        <w:rPr>
          <w:rFonts w:ascii="Times New Roman" w:hAnsi="Times New Roman" w:cs="Times New Roman"/>
          <w:sz w:val="28"/>
          <w:szCs w:val="28"/>
        </w:rPr>
        <w:t xml:space="preserve">г. №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3743000539521000007</w:t>
      </w:r>
      <w:r w:rsidRPr="004A2405">
        <w:rPr>
          <w:rFonts w:ascii="Times New Roman" w:hAnsi="Times New Roman" w:cs="Times New Roman"/>
          <w:sz w:val="28"/>
          <w:szCs w:val="28"/>
          <w:bdr w:val="none" w:sz="0" w:space="0" w:color="auto" w:frame="1"/>
        </w:rPr>
        <w:t>);</w:t>
      </w:r>
    </w:p>
    <w:p w:rsidR="00262CC9" w:rsidRPr="004A2405" w:rsidRDefault="00262CC9" w:rsidP="00262CC9">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09.07.</w:t>
      </w:r>
      <w:r w:rsidRPr="004A2405">
        <w:rPr>
          <w:rFonts w:ascii="Times New Roman" w:hAnsi="Times New Roman" w:cs="Times New Roman"/>
          <w:sz w:val="28"/>
          <w:szCs w:val="28"/>
          <w:shd w:val="clear" w:color="auto" w:fill="FFFFFF"/>
        </w:rPr>
        <w:t xml:space="preserve">2021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ЧЛБ-311-03383-21 </w:t>
      </w:r>
      <w:r w:rsidRPr="004A2405">
        <w:rPr>
          <w:rFonts w:ascii="Times New Roman" w:hAnsi="Times New Roman" w:cs="Times New Roman"/>
          <w:sz w:val="28"/>
          <w:szCs w:val="28"/>
        </w:rPr>
        <w:t xml:space="preserve">(реестровый номер </w:t>
      </w:r>
      <w:hyperlink r:id="rId31" w:tgtFrame="_blank" w:history="1">
        <w:r w:rsidRPr="004A2405">
          <w:rPr>
            <w:rStyle w:val="ab"/>
            <w:rFonts w:ascii="Times New Roman" w:hAnsi="Times New Roman" w:cs="Times New Roman"/>
            <w:color w:val="auto"/>
            <w:sz w:val="28"/>
            <w:szCs w:val="28"/>
            <w:u w:val="none"/>
          </w:rPr>
          <w:t>3743000539521000006</w:t>
        </w:r>
      </w:hyperlink>
      <w:r w:rsidRPr="004A2405">
        <w:rPr>
          <w:rFonts w:ascii="Times New Roman" w:hAnsi="Times New Roman" w:cs="Times New Roman"/>
          <w:sz w:val="28"/>
          <w:szCs w:val="28"/>
          <w:bdr w:val="none" w:sz="0" w:space="0" w:color="auto" w:frame="1"/>
        </w:rPr>
        <w:t>)</w:t>
      </w:r>
      <w:r w:rsidRPr="004A2405">
        <w:rPr>
          <w:rFonts w:ascii="Times New Roman" w:hAnsi="Times New Roman" w:cs="Times New Roman"/>
          <w:sz w:val="28"/>
          <w:szCs w:val="28"/>
        </w:rPr>
        <w:t>;</w:t>
      </w:r>
    </w:p>
    <w:p w:rsidR="00EA73D7" w:rsidRPr="004A2405" w:rsidRDefault="00262CC9" w:rsidP="005D6CD7">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14.01.2021 г. № </w:t>
      </w:r>
      <w:r w:rsidRPr="004A2405">
        <w:rPr>
          <w:rStyle w:val="sectioninfo"/>
          <w:rFonts w:ascii="Times New Roman" w:hAnsi="Times New Roman" w:cs="Times New Roman"/>
          <w:sz w:val="28"/>
          <w:szCs w:val="28"/>
        </w:rPr>
        <w:t xml:space="preserve">45.96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3743000539521000001</w:t>
      </w:r>
      <w:r w:rsidRPr="004A2405">
        <w:rPr>
          <w:rFonts w:ascii="Times New Roman" w:hAnsi="Times New Roman" w:cs="Times New Roman"/>
          <w:sz w:val="28"/>
          <w:szCs w:val="28"/>
          <w:bdr w:val="none" w:sz="0" w:space="0" w:color="auto" w:frame="1"/>
        </w:rPr>
        <w:t>)</w:t>
      </w:r>
      <w:r w:rsidR="005D6CD7" w:rsidRPr="004A2405">
        <w:rPr>
          <w:rFonts w:ascii="Times New Roman" w:hAnsi="Times New Roman" w:cs="Times New Roman"/>
          <w:sz w:val="28"/>
          <w:szCs w:val="28"/>
          <w:bdr w:val="none" w:sz="0" w:space="0" w:color="auto" w:frame="1"/>
        </w:rPr>
        <w:t xml:space="preserve"> </w:t>
      </w:r>
      <w:r w:rsidR="00EA73D7" w:rsidRPr="004A2405">
        <w:rPr>
          <w:rFonts w:ascii="Times New Roman" w:hAnsi="Times New Roman" w:cs="Times New Roman"/>
          <w:sz w:val="28"/>
          <w:szCs w:val="28"/>
        </w:rPr>
        <w:t>нарушения выявлены в следующих случаях:</w:t>
      </w:r>
    </w:p>
    <w:tbl>
      <w:tblPr>
        <w:tblW w:w="9923" w:type="dxa"/>
        <w:tblInd w:w="-34" w:type="dxa"/>
        <w:tblLayout w:type="fixed"/>
        <w:tblLook w:val="04A0" w:firstRow="1" w:lastRow="0" w:firstColumn="1" w:lastColumn="0" w:noHBand="0" w:noVBand="1"/>
      </w:tblPr>
      <w:tblGrid>
        <w:gridCol w:w="568"/>
        <w:gridCol w:w="2409"/>
        <w:gridCol w:w="4820"/>
        <w:gridCol w:w="2126"/>
      </w:tblGrid>
      <w:tr w:rsidR="00EA73D7" w:rsidRPr="006D153A" w:rsidTr="001848D6">
        <w:tc>
          <w:tcPr>
            <w:tcW w:w="568"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w:t>
            </w:r>
          </w:p>
          <w:p w:rsidR="00EA73D7" w:rsidRPr="006D153A" w:rsidRDefault="00EA73D7" w:rsidP="001848D6">
            <w:pPr>
              <w:spacing w:after="0" w:line="240" w:lineRule="auto"/>
              <w:jc w:val="center"/>
              <w:rPr>
                <w:rFonts w:ascii="Times New Roman" w:hAnsi="Times New Roman" w:cs="Times New Roman"/>
              </w:rPr>
            </w:pPr>
            <w:proofErr w:type="gramStart"/>
            <w:r w:rsidRPr="006D153A">
              <w:rPr>
                <w:rFonts w:ascii="Times New Roman" w:hAnsi="Times New Roman" w:cs="Times New Roman"/>
              </w:rPr>
              <w:t>п</w:t>
            </w:r>
            <w:proofErr w:type="gramEnd"/>
            <w:r w:rsidRPr="006D153A">
              <w:rPr>
                <w:rFonts w:ascii="Times New Roman" w:hAnsi="Times New Roman" w:cs="Times New Roman"/>
              </w:rPr>
              <w:t>/п</w:t>
            </w:r>
          </w:p>
        </w:tc>
        <w:tc>
          <w:tcPr>
            <w:tcW w:w="2409"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номер контракта, номер реестровой записи контракта</w:t>
            </w:r>
          </w:p>
        </w:tc>
        <w:tc>
          <w:tcPr>
            <w:tcW w:w="4820"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Номер и</w:t>
            </w:r>
          </w:p>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платежного поручения</w:t>
            </w:r>
          </w:p>
        </w:tc>
        <w:tc>
          <w:tcPr>
            <w:tcW w:w="2126" w:type="dxa"/>
            <w:tcBorders>
              <w:top w:val="single" w:sz="4" w:space="0" w:color="auto"/>
              <w:left w:val="single" w:sz="4" w:space="0" w:color="auto"/>
              <w:bottom w:val="single" w:sz="4" w:space="0" w:color="auto"/>
              <w:right w:val="single" w:sz="4" w:space="0" w:color="auto"/>
            </w:tcBorders>
            <w:hideMark/>
          </w:tcPr>
          <w:p w:rsidR="00EA73D7" w:rsidRPr="006D153A" w:rsidRDefault="00EA73D7" w:rsidP="001848D6">
            <w:pPr>
              <w:spacing w:after="0" w:line="240" w:lineRule="auto"/>
              <w:jc w:val="center"/>
              <w:rPr>
                <w:rFonts w:ascii="Times New Roman" w:hAnsi="Times New Roman" w:cs="Times New Roman"/>
              </w:rPr>
            </w:pPr>
            <w:r w:rsidRPr="006D153A">
              <w:rPr>
                <w:rFonts w:ascii="Times New Roman" w:hAnsi="Times New Roman" w:cs="Times New Roman"/>
              </w:rPr>
              <w:t>Дата направления в реестр контрактов информации об оплате</w:t>
            </w:r>
          </w:p>
        </w:tc>
      </w:tr>
      <w:tr w:rsidR="001B3B5E" w:rsidRPr="006D153A" w:rsidTr="00801FDE">
        <w:tc>
          <w:tcPr>
            <w:tcW w:w="568" w:type="dxa"/>
            <w:vMerge w:val="restart"/>
            <w:tcBorders>
              <w:top w:val="single" w:sz="4" w:space="0" w:color="auto"/>
              <w:left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1</w:t>
            </w:r>
          </w:p>
        </w:tc>
        <w:tc>
          <w:tcPr>
            <w:tcW w:w="2409" w:type="dxa"/>
            <w:vMerge w:val="restart"/>
            <w:tcBorders>
              <w:top w:val="single" w:sz="4" w:space="0" w:color="auto"/>
              <w:left w:val="single" w:sz="4" w:space="0" w:color="auto"/>
              <w:right w:val="single" w:sz="4" w:space="0" w:color="auto"/>
            </w:tcBorders>
            <w:hideMark/>
          </w:tcPr>
          <w:p w:rsidR="00635A07" w:rsidRDefault="00635A07" w:rsidP="007D74B1">
            <w:pPr>
              <w:spacing w:after="0" w:line="240" w:lineRule="auto"/>
              <w:jc w:val="center"/>
              <w:rPr>
                <w:rFonts w:ascii="Times New Roman" w:hAnsi="Times New Roman" w:cs="Times New Roman"/>
                <w:shd w:val="clear" w:color="auto" w:fill="FFFFFF"/>
              </w:rPr>
            </w:pPr>
            <w:r w:rsidRPr="00635A07">
              <w:rPr>
                <w:rFonts w:ascii="Times New Roman" w:hAnsi="Times New Roman" w:cs="Times New Roman"/>
                <w:shd w:val="clear" w:color="auto" w:fill="FFFFFF"/>
              </w:rPr>
              <w:t xml:space="preserve">от 12.01.2022 г. </w:t>
            </w:r>
          </w:p>
          <w:p w:rsidR="001B3B5E" w:rsidRPr="00635A07" w:rsidRDefault="00635A07" w:rsidP="00635A07">
            <w:pPr>
              <w:spacing w:after="0" w:line="240" w:lineRule="auto"/>
              <w:jc w:val="center"/>
              <w:rPr>
                <w:rFonts w:ascii="Times New Roman" w:hAnsi="Times New Roman" w:cs="Times New Roman"/>
              </w:rPr>
            </w:pPr>
            <w:r w:rsidRPr="00635A07">
              <w:rPr>
                <w:rFonts w:ascii="Times New Roman" w:hAnsi="Times New Roman" w:cs="Times New Roman"/>
                <w:shd w:val="clear" w:color="auto" w:fill="FFFFFF"/>
              </w:rPr>
              <w:t xml:space="preserve">№ 45.96 </w:t>
            </w:r>
            <w:r w:rsidRPr="00635A07">
              <w:rPr>
                <w:rStyle w:val="sectioninfo"/>
                <w:rFonts w:ascii="Times New Roman" w:hAnsi="Times New Roman" w:cs="Times New Roman"/>
              </w:rPr>
              <w:t>3743000539522000001</w:t>
            </w:r>
          </w:p>
        </w:tc>
        <w:tc>
          <w:tcPr>
            <w:tcW w:w="4820" w:type="dxa"/>
            <w:tcBorders>
              <w:top w:val="single" w:sz="4" w:space="0" w:color="auto"/>
              <w:left w:val="single" w:sz="4" w:space="0" w:color="auto"/>
              <w:bottom w:val="single" w:sz="4" w:space="0" w:color="auto"/>
              <w:right w:val="single" w:sz="4" w:space="0" w:color="auto"/>
            </w:tcBorders>
            <w:hideMark/>
          </w:tcPr>
          <w:p w:rsidR="001B3B5E" w:rsidRPr="006D153A" w:rsidRDefault="001B3B5E" w:rsidP="001848D6">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11945</w:t>
            </w:r>
            <w:r w:rsidRPr="006D153A">
              <w:rPr>
                <w:rFonts w:ascii="Times New Roman" w:hAnsi="Times New Roman" w:cs="Times New Roman"/>
              </w:rPr>
              <w:t xml:space="preserve"> от </w:t>
            </w:r>
            <w:r>
              <w:rPr>
                <w:rFonts w:ascii="Times New Roman" w:hAnsi="Times New Roman" w:cs="Times New Roman"/>
              </w:rPr>
              <w:t>13</w:t>
            </w:r>
            <w:r w:rsidRPr="006D153A">
              <w:rPr>
                <w:rFonts w:ascii="Times New Roman" w:hAnsi="Times New Roman" w:cs="Times New Roman"/>
              </w:rPr>
              <w:t>.04.2022 г.</w:t>
            </w:r>
          </w:p>
          <w:p w:rsidR="001B3B5E" w:rsidRPr="006D153A" w:rsidRDefault="001B3B5E" w:rsidP="001848D6">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1B3B5E" w:rsidRPr="006D153A" w:rsidRDefault="001B3B5E" w:rsidP="001848D6">
            <w:pPr>
              <w:spacing w:after="0" w:line="240" w:lineRule="auto"/>
              <w:jc w:val="center"/>
              <w:rPr>
                <w:rFonts w:ascii="Times New Roman" w:hAnsi="Times New Roman" w:cs="Times New Roman"/>
              </w:rPr>
            </w:pPr>
            <w:r>
              <w:rPr>
                <w:rFonts w:ascii="Times New Roman" w:hAnsi="Times New Roman" w:cs="Times New Roman"/>
                <w:shd w:val="clear" w:color="auto" w:fill="FAFAFA"/>
              </w:rPr>
              <w:t>21.04</w:t>
            </w:r>
            <w:r w:rsidRPr="006D153A">
              <w:rPr>
                <w:rFonts w:ascii="Times New Roman" w:hAnsi="Times New Roman" w:cs="Times New Roman"/>
                <w:shd w:val="clear" w:color="auto" w:fill="FAFAFA"/>
              </w:rPr>
              <w:t>.2022 г.</w:t>
            </w:r>
          </w:p>
        </w:tc>
      </w:tr>
      <w:tr w:rsidR="001B3B5E" w:rsidRPr="006D153A" w:rsidTr="00801FDE">
        <w:tc>
          <w:tcPr>
            <w:tcW w:w="568" w:type="dxa"/>
            <w:vMerge/>
            <w:tcBorders>
              <w:left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1B3B5E" w:rsidRPr="00D31EB4" w:rsidRDefault="001B3B5E" w:rsidP="007D74B1">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1B3B5E" w:rsidRPr="006D153A" w:rsidRDefault="001B3B5E" w:rsidP="001B3B5E">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11946</w:t>
            </w:r>
            <w:r w:rsidRPr="006D153A">
              <w:rPr>
                <w:rFonts w:ascii="Times New Roman" w:hAnsi="Times New Roman" w:cs="Times New Roman"/>
              </w:rPr>
              <w:t xml:space="preserve"> от </w:t>
            </w:r>
            <w:r>
              <w:rPr>
                <w:rFonts w:ascii="Times New Roman" w:hAnsi="Times New Roman" w:cs="Times New Roman"/>
              </w:rPr>
              <w:t>13.04.2022 г.</w:t>
            </w:r>
          </w:p>
        </w:tc>
        <w:tc>
          <w:tcPr>
            <w:tcW w:w="2126" w:type="dxa"/>
            <w:tcBorders>
              <w:top w:val="single" w:sz="4" w:space="0" w:color="auto"/>
              <w:left w:val="single" w:sz="4" w:space="0" w:color="auto"/>
              <w:bottom w:val="single" w:sz="4" w:space="0" w:color="auto"/>
              <w:right w:val="single" w:sz="4" w:space="0" w:color="auto"/>
            </w:tcBorders>
          </w:tcPr>
          <w:p w:rsidR="001B3B5E" w:rsidRPr="006D153A" w:rsidRDefault="001B3B5E" w:rsidP="00801FDE">
            <w:pPr>
              <w:spacing w:after="0" w:line="240" w:lineRule="auto"/>
              <w:jc w:val="center"/>
              <w:rPr>
                <w:rFonts w:ascii="Times New Roman" w:hAnsi="Times New Roman" w:cs="Times New Roman"/>
              </w:rPr>
            </w:pPr>
            <w:r>
              <w:rPr>
                <w:rFonts w:ascii="Times New Roman" w:hAnsi="Times New Roman" w:cs="Times New Roman"/>
                <w:shd w:val="clear" w:color="auto" w:fill="FAFAFA"/>
              </w:rPr>
              <w:t>21.04</w:t>
            </w:r>
            <w:r w:rsidRPr="006D153A">
              <w:rPr>
                <w:rFonts w:ascii="Times New Roman" w:hAnsi="Times New Roman" w:cs="Times New Roman"/>
                <w:shd w:val="clear" w:color="auto" w:fill="FAFAFA"/>
              </w:rPr>
              <w:t>.2022 г.</w:t>
            </w:r>
          </w:p>
        </w:tc>
      </w:tr>
      <w:tr w:rsidR="001B3B5E" w:rsidRPr="006D153A" w:rsidTr="00801FDE">
        <w:tc>
          <w:tcPr>
            <w:tcW w:w="568" w:type="dxa"/>
            <w:vMerge/>
            <w:tcBorders>
              <w:left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1B3B5E" w:rsidRPr="00D31EB4" w:rsidRDefault="001B3B5E" w:rsidP="007D74B1">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1B3B5E" w:rsidRPr="006D153A" w:rsidRDefault="001B3B5E" w:rsidP="001B3B5E">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7200</w:t>
            </w:r>
            <w:r w:rsidRPr="006D153A">
              <w:rPr>
                <w:rFonts w:ascii="Times New Roman" w:hAnsi="Times New Roman" w:cs="Times New Roman"/>
              </w:rPr>
              <w:t xml:space="preserve"> от </w:t>
            </w:r>
            <w:r>
              <w:rPr>
                <w:rFonts w:ascii="Times New Roman" w:hAnsi="Times New Roman" w:cs="Times New Roman"/>
              </w:rPr>
              <w:t>11.03.2022 г.</w:t>
            </w:r>
          </w:p>
        </w:tc>
        <w:tc>
          <w:tcPr>
            <w:tcW w:w="2126" w:type="dxa"/>
            <w:tcBorders>
              <w:top w:val="single" w:sz="4" w:space="0" w:color="auto"/>
              <w:left w:val="single" w:sz="4" w:space="0" w:color="auto"/>
              <w:bottom w:val="single" w:sz="4" w:space="0" w:color="auto"/>
              <w:right w:val="single" w:sz="4" w:space="0" w:color="auto"/>
            </w:tcBorders>
          </w:tcPr>
          <w:p w:rsidR="001B3B5E" w:rsidRPr="006D153A" w:rsidRDefault="001B3B5E" w:rsidP="00801FDE">
            <w:pPr>
              <w:spacing w:after="0" w:line="240" w:lineRule="auto"/>
              <w:jc w:val="center"/>
              <w:rPr>
                <w:rFonts w:ascii="Times New Roman" w:hAnsi="Times New Roman" w:cs="Times New Roman"/>
              </w:rPr>
            </w:pPr>
            <w:r>
              <w:rPr>
                <w:rFonts w:ascii="Times New Roman" w:hAnsi="Times New Roman" w:cs="Times New Roman"/>
                <w:shd w:val="clear" w:color="auto" w:fill="FAFAFA"/>
              </w:rPr>
              <w:t>21.04</w:t>
            </w:r>
            <w:r w:rsidRPr="006D153A">
              <w:rPr>
                <w:rFonts w:ascii="Times New Roman" w:hAnsi="Times New Roman" w:cs="Times New Roman"/>
                <w:shd w:val="clear" w:color="auto" w:fill="FAFAFA"/>
              </w:rPr>
              <w:t>.2022 г.</w:t>
            </w:r>
          </w:p>
        </w:tc>
      </w:tr>
      <w:tr w:rsidR="001B3B5E" w:rsidRPr="006D153A" w:rsidTr="00801FDE">
        <w:tc>
          <w:tcPr>
            <w:tcW w:w="568" w:type="dxa"/>
            <w:vMerge/>
            <w:tcBorders>
              <w:left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1B3B5E" w:rsidRPr="00D31EB4" w:rsidRDefault="001B3B5E" w:rsidP="007D74B1">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1B3B5E" w:rsidRPr="006D153A" w:rsidRDefault="001B3B5E" w:rsidP="001B3B5E">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7201</w:t>
            </w:r>
            <w:r w:rsidRPr="006D153A">
              <w:rPr>
                <w:rFonts w:ascii="Times New Roman" w:hAnsi="Times New Roman" w:cs="Times New Roman"/>
              </w:rPr>
              <w:t xml:space="preserve"> от </w:t>
            </w:r>
            <w:r>
              <w:rPr>
                <w:rFonts w:ascii="Times New Roman" w:hAnsi="Times New Roman" w:cs="Times New Roman"/>
              </w:rPr>
              <w:t>11.03.2022 г.</w:t>
            </w:r>
          </w:p>
        </w:tc>
        <w:tc>
          <w:tcPr>
            <w:tcW w:w="2126" w:type="dxa"/>
            <w:tcBorders>
              <w:top w:val="single" w:sz="4" w:space="0" w:color="auto"/>
              <w:left w:val="single" w:sz="4" w:space="0" w:color="auto"/>
              <w:bottom w:val="single" w:sz="4" w:space="0" w:color="auto"/>
              <w:right w:val="single" w:sz="4" w:space="0" w:color="auto"/>
            </w:tcBorders>
          </w:tcPr>
          <w:p w:rsidR="001B3B5E" w:rsidRDefault="001B3B5E" w:rsidP="00801FDE">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21.04</w:t>
            </w:r>
            <w:r w:rsidRPr="006D153A">
              <w:rPr>
                <w:rFonts w:ascii="Times New Roman" w:hAnsi="Times New Roman" w:cs="Times New Roman"/>
                <w:shd w:val="clear" w:color="auto" w:fill="FAFAFA"/>
              </w:rPr>
              <w:t>.2022 г.</w:t>
            </w:r>
          </w:p>
        </w:tc>
      </w:tr>
      <w:tr w:rsidR="001B3B5E" w:rsidRPr="006D153A" w:rsidTr="00801FDE">
        <w:tc>
          <w:tcPr>
            <w:tcW w:w="568" w:type="dxa"/>
            <w:vMerge/>
            <w:tcBorders>
              <w:left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1B3B5E" w:rsidRPr="00D31EB4" w:rsidRDefault="001B3B5E" w:rsidP="007D74B1">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1B3B5E" w:rsidRPr="006D153A" w:rsidRDefault="001B3B5E" w:rsidP="001B3B5E">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20483</w:t>
            </w:r>
            <w:r w:rsidRPr="006D153A">
              <w:rPr>
                <w:rFonts w:ascii="Times New Roman" w:hAnsi="Times New Roman" w:cs="Times New Roman"/>
              </w:rPr>
              <w:t xml:space="preserve"> от </w:t>
            </w:r>
            <w:r>
              <w:rPr>
                <w:rFonts w:ascii="Times New Roman" w:hAnsi="Times New Roman" w:cs="Times New Roman"/>
              </w:rPr>
              <w:t>17.06.2022 г.</w:t>
            </w:r>
          </w:p>
        </w:tc>
        <w:tc>
          <w:tcPr>
            <w:tcW w:w="2126" w:type="dxa"/>
            <w:tcBorders>
              <w:top w:val="single" w:sz="4" w:space="0" w:color="auto"/>
              <w:left w:val="single" w:sz="4" w:space="0" w:color="auto"/>
              <w:bottom w:val="single" w:sz="4" w:space="0" w:color="auto"/>
              <w:right w:val="single" w:sz="4" w:space="0" w:color="auto"/>
            </w:tcBorders>
          </w:tcPr>
          <w:p w:rsidR="001B3B5E" w:rsidRDefault="001B3B5E" w:rsidP="00801FDE">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25.07</w:t>
            </w:r>
            <w:r w:rsidRPr="006D153A">
              <w:rPr>
                <w:rFonts w:ascii="Times New Roman" w:hAnsi="Times New Roman" w:cs="Times New Roman"/>
                <w:shd w:val="clear" w:color="auto" w:fill="FAFAFA"/>
              </w:rPr>
              <w:t>.2022 г.</w:t>
            </w:r>
          </w:p>
        </w:tc>
      </w:tr>
      <w:tr w:rsidR="001B3B5E" w:rsidRPr="006D153A" w:rsidTr="00801FDE">
        <w:tc>
          <w:tcPr>
            <w:tcW w:w="568" w:type="dxa"/>
            <w:vMerge/>
            <w:tcBorders>
              <w:left w:val="single" w:sz="4" w:space="0" w:color="auto"/>
              <w:bottom w:val="single" w:sz="4" w:space="0" w:color="auto"/>
              <w:right w:val="single" w:sz="4" w:space="0" w:color="auto"/>
            </w:tcBorders>
          </w:tcPr>
          <w:p w:rsidR="001B3B5E" w:rsidRPr="006D153A" w:rsidRDefault="001B3B5E"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1B3B5E" w:rsidRPr="00D31EB4" w:rsidRDefault="001B3B5E" w:rsidP="007D74B1">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1B3B5E" w:rsidRPr="006D153A" w:rsidRDefault="001B3B5E" w:rsidP="001B3B5E">
            <w:pPr>
              <w:spacing w:after="0" w:line="240" w:lineRule="auto"/>
              <w:jc w:val="center"/>
              <w:rPr>
                <w:rFonts w:ascii="Times New Roman" w:hAnsi="Times New Roman" w:cs="Times New Roman"/>
              </w:rPr>
            </w:pPr>
            <w:r w:rsidRPr="006D153A">
              <w:rPr>
                <w:rFonts w:ascii="Times New Roman" w:hAnsi="Times New Roman" w:cs="Times New Roman"/>
              </w:rPr>
              <w:t xml:space="preserve">№ </w:t>
            </w:r>
            <w:r>
              <w:rPr>
                <w:rFonts w:ascii="Times New Roman" w:hAnsi="Times New Roman" w:cs="Times New Roman"/>
              </w:rPr>
              <w:t>20484</w:t>
            </w:r>
            <w:r w:rsidRPr="006D153A">
              <w:rPr>
                <w:rFonts w:ascii="Times New Roman" w:hAnsi="Times New Roman" w:cs="Times New Roman"/>
              </w:rPr>
              <w:t xml:space="preserve"> от </w:t>
            </w:r>
            <w:r>
              <w:rPr>
                <w:rFonts w:ascii="Times New Roman" w:hAnsi="Times New Roman" w:cs="Times New Roman"/>
              </w:rPr>
              <w:t>17.06.2022 г.</w:t>
            </w:r>
          </w:p>
        </w:tc>
        <w:tc>
          <w:tcPr>
            <w:tcW w:w="2126" w:type="dxa"/>
            <w:tcBorders>
              <w:top w:val="single" w:sz="4" w:space="0" w:color="auto"/>
              <w:left w:val="single" w:sz="4" w:space="0" w:color="auto"/>
              <w:bottom w:val="single" w:sz="4" w:space="0" w:color="auto"/>
              <w:right w:val="single" w:sz="4" w:space="0" w:color="auto"/>
            </w:tcBorders>
          </w:tcPr>
          <w:p w:rsidR="001B3B5E" w:rsidRDefault="001B3B5E" w:rsidP="00801FDE">
            <w:pPr>
              <w:spacing w:after="0" w:line="240" w:lineRule="auto"/>
              <w:jc w:val="center"/>
              <w:rPr>
                <w:rFonts w:ascii="Times New Roman" w:hAnsi="Times New Roman" w:cs="Times New Roman"/>
                <w:shd w:val="clear" w:color="auto" w:fill="FAFAFA"/>
              </w:rPr>
            </w:pPr>
            <w:r>
              <w:rPr>
                <w:rFonts w:ascii="Times New Roman" w:hAnsi="Times New Roman" w:cs="Times New Roman"/>
                <w:shd w:val="clear" w:color="auto" w:fill="FAFAFA"/>
              </w:rPr>
              <w:t>25.07</w:t>
            </w:r>
            <w:r w:rsidRPr="006D153A">
              <w:rPr>
                <w:rFonts w:ascii="Times New Roman" w:hAnsi="Times New Roman" w:cs="Times New Roman"/>
                <w:shd w:val="clear" w:color="auto" w:fill="FAFAFA"/>
              </w:rPr>
              <w:t>.2022 г.</w:t>
            </w:r>
          </w:p>
        </w:tc>
      </w:tr>
      <w:tr w:rsidR="00E822AD" w:rsidRPr="006D153A" w:rsidTr="00801FDE">
        <w:tc>
          <w:tcPr>
            <w:tcW w:w="568" w:type="dxa"/>
            <w:vMerge w:val="restart"/>
            <w:tcBorders>
              <w:top w:val="single" w:sz="4" w:space="0" w:color="auto"/>
              <w:left w:val="single" w:sz="4" w:space="0" w:color="auto"/>
              <w:right w:val="single" w:sz="4" w:space="0" w:color="auto"/>
            </w:tcBorders>
          </w:tcPr>
          <w:p w:rsidR="00E822AD" w:rsidRPr="006D153A" w:rsidRDefault="00E822AD"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2</w:t>
            </w:r>
          </w:p>
        </w:tc>
        <w:tc>
          <w:tcPr>
            <w:tcW w:w="2409" w:type="dxa"/>
            <w:vMerge w:val="restart"/>
            <w:tcBorders>
              <w:top w:val="single" w:sz="4" w:space="0" w:color="auto"/>
              <w:left w:val="single" w:sz="4" w:space="0" w:color="auto"/>
              <w:right w:val="single" w:sz="4" w:space="0" w:color="auto"/>
            </w:tcBorders>
          </w:tcPr>
          <w:p w:rsidR="00E822AD" w:rsidRDefault="00E822AD" w:rsidP="001B3B5E">
            <w:pPr>
              <w:spacing w:after="0" w:line="240" w:lineRule="auto"/>
              <w:jc w:val="center"/>
              <w:rPr>
                <w:rFonts w:ascii="Times New Roman" w:hAnsi="Times New Roman" w:cs="Times New Roman"/>
                <w:shd w:val="clear" w:color="auto" w:fill="FFFFFF"/>
              </w:rPr>
            </w:pPr>
            <w:r w:rsidRPr="00C43BDA">
              <w:rPr>
                <w:rFonts w:ascii="Times New Roman" w:hAnsi="Times New Roman" w:cs="Times New Roman"/>
                <w:shd w:val="clear" w:color="auto" w:fill="FFFFFF"/>
              </w:rPr>
              <w:t xml:space="preserve">от </w:t>
            </w:r>
            <w:r w:rsidRPr="00C43BDA">
              <w:rPr>
                <w:rStyle w:val="sectioninfo"/>
                <w:rFonts w:ascii="Times New Roman" w:hAnsi="Times New Roman" w:cs="Times New Roman"/>
              </w:rPr>
              <w:t xml:space="preserve">12.01.2022 </w:t>
            </w:r>
            <w:r w:rsidRPr="00C43BDA">
              <w:rPr>
                <w:rFonts w:ascii="Times New Roman" w:hAnsi="Times New Roman" w:cs="Times New Roman"/>
                <w:shd w:val="clear" w:color="auto" w:fill="FFFFFF"/>
              </w:rPr>
              <w:t xml:space="preserve"> г. </w:t>
            </w:r>
          </w:p>
          <w:p w:rsidR="00E822AD" w:rsidRPr="00C43BDA" w:rsidRDefault="00E822AD" w:rsidP="001B3B5E">
            <w:pPr>
              <w:spacing w:after="0" w:line="240" w:lineRule="auto"/>
              <w:jc w:val="center"/>
              <w:rPr>
                <w:rStyle w:val="sectioninfo"/>
                <w:rFonts w:ascii="Times New Roman" w:hAnsi="Times New Roman" w:cs="Times New Roman"/>
              </w:rPr>
            </w:pPr>
            <w:r w:rsidRPr="00C43BDA">
              <w:rPr>
                <w:rFonts w:ascii="Times New Roman" w:hAnsi="Times New Roman" w:cs="Times New Roman"/>
              </w:rPr>
              <w:t xml:space="preserve">№ </w:t>
            </w:r>
            <w:r w:rsidRPr="00C43BDA">
              <w:rPr>
                <w:rStyle w:val="sectioninfo"/>
                <w:rFonts w:ascii="Times New Roman" w:hAnsi="Times New Roman" w:cs="Times New Roman"/>
              </w:rPr>
              <w:t>20056</w:t>
            </w:r>
          </w:p>
          <w:p w:rsidR="00E822AD" w:rsidRPr="006D153A" w:rsidRDefault="00E822AD" w:rsidP="001B3B5E">
            <w:pPr>
              <w:spacing w:after="0" w:line="240" w:lineRule="auto"/>
              <w:jc w:val="center"/>
              <w:rPr>
                <w:rFonts w:ascii="Times New Roman" w:hAnsi="Times New Roman" w:cs="Times New Roman"/>
              </w:rPr>
            </w:pPr>
            <w:r w:rsidRPr="00C43BDA">
              <w:rPr>
                <w:rStyle w:val="sectioninfo"/>
                <w:rFonts w:ascii="Times New Roman" w:hAnsi="Times New Roman" w:cs="Times New Roman"/>
              </w:rPr>
              <w:t>3743000539522000004</w:t>
            </w:r>
          </w:p>
        </w:tc>
        <w:tc>
          <w:tcPr>
            <w:tcW w:w="4820" w:type="dxa"/>
            <w:tcBorders>
              <w:top w:val="single" w:sz="4" w:space="0" w:color="auto"/>
              <w:left w:val="single" w:sz="4" w:space="0" w:color="auto"/>
              <w:bottom w:val="single" w:sz="4" w:space="0" w:color="auto"/>
              <w:right w:val="single" w:sz="4" w:space="0" w:color="auto"/>
            </w:tcBorders>
          </w:tcPr>
          <w:p w:rsidR="00E822AD" w:rsidRPr="006D153A" w:rsidRDefault="00E822AD" w:rsidP="001848D6">
            <w:pPr>
              <w:spacing w:after="0" w:line="240" w:lineRule="auto"/>
              <w:jc w:val="center"/>
              <w:rPr>
                <w:rFonts w:ascii="Times New Roman" w:hAnsi="Times New Roman" w:cs="Times New Roman"/>
              </w:rPr>
            </w:pPr>
            <w:r>
              <w:rPr>
                <w:rFonts w:ascii="Times New Roman" w:hAnsi="Times New Roman" w:cs="Times New Roman"/>
              </w:rPr>
              <w:t>№ 1581 от 03.02.2022 г.</w:t>
            </w:r>
          </w:p>
        </w:tc>
        <w:tc>
          <w:tcPr>
            <w:tcW w:w="2126" w:type="dxa"/>
            <w:tcBorders>
              <w:top w:val="single" w:sz="4" w:space="0" w:color="auto"/>
              <w:left w:val="single" w:sz="4" w:space="0" w:color="auto"/>
              <w:bottom w:val="single" w:sz="4" w:space="0" w:color="auto"/>
              <w:right w:val="single" w:sz="4" w:space="0" w:color="auto"/>
            </w:tcBorders>
          </w:tcPr>
          <w:p w:rsidR="00E822AD" w:rsidRPr="006D153A" w:rsidRDefault="00E822AD" w:rsidP="001848D6">
            <w:pPr>
              <w:spacing w:after="0" w:line="240" w:lineRule="auto"/>
              <w:jc w:val="center"/>
              <w:rPr>
                <w:rFonts w:ascii="Times New Roman" w:hAnsi="Times New Roman" w:cs="Times New Roman"/>
              </w:rPr>
            </w:pPr>
            <w:r>
              <w:rPr>
                <w:rFonts w:ascii="Times New Roman" w:hAnsi="Times New Roman" w:cs="Times New Roman"/>
              </w:rPr>
              <w:t>21.02.2022 г.</w:t>
            </w:r>
          </w:p>
        </w:tc>
      </w:tr>
      <w:tr w:rsidR="00E822AD" w:rsidRPr="006D153A" w:rsidTr="00801FDE">
        <w:tc>
          <w:tcPr>
            <w:tcW w:w="568" w:type="dxa"/>
            <w:vMerge/>
            <w:tcBorders>
              <w:left w:val="single" w:sz="4" w:space="0" w:color="auto"/>
              <w:right w:val="single" w:sz="4" w:space="0" w:color="auto"/>
            </w:tcBorders>
          </w:tcPr>
          <w:p w:rsidR="00E822AD" w:rsidRPr="006D153A" w:rsidRDefault="00E822AD"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E822AD" w:rsidRPr="00C43BDA" w:rsidRDefault="00E822AD" w:rsidP="001B3B5E">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822AD" w:rsidRDefault="00E822AD" w:rsidP="00E822AD">
            <w:pPr>
              <w:spacing w:after="0" w:line="240" w:lineRule="auto"/>
              <w:jc w:val="center"/>
              <w:rPr>
                <w:rFonts w:ascii="Times New Roman" w:hAnsi="Times New Roman" w:cs="Times New Roman"/>
              </w:rPr>
            </w:pPr>
            <w:r>
              <w:rPr>
                <w:rFonts w:ascii="Times New Roman" w:hAnsi="Times New Roman" w:cs="Times New Roman"/>
              </w:rPr>
              <w:t>№ 1972 от 04.02.2022 г.</w:t>
            </w:r>
          </w:p>
        </w:tc>
        <w:tc>
          <w:tcPr>
            <w:tcW w:w="2126" w:type="dxa"/>
            <w:tcBorders>
              <w:top w:val="single" w:sz="4" w:space="0" w:color="auto"/>
              <w:left w:val="single" w:sz="4" w:space="0" w:color="auto"/>
              <w:bottom w:val="single" w:sz="4" w:space="0" w:color="auto"/>
              <w:right w:val="single" w:sz="4" w:space="0" w:color="auto"/>
            </w:tcBorders>
          </w:tcPr>
          <w:p w:rsidR="00E822AD" w:rsidRPr="006D153A" w:rsidRDefault="00E822AD" w:rsidP="001848D6">
            <w:pPr>
              <w:spacing w:after="0" w:line="240" w:lineRule="auto"/>
              <w:jc w:val="center"/>
              <w:rPr>
                <w:rFonts w:ascii="Times New Roman" w:hAnsi="Times New Roman" w:cs="Times New Roman"/>
              </w:rPr>
            </w:pPr>
            <w:r>
              <w:rPr>
                <w:rFonts w:ascii="Times New Roman" w:hAnsi="Times New Roman" w:cs="Times New Roman"/>
              </w:rPr>
              <w:t>21.02.2022 г.</w:t>
            </w:r>
          </w:p>
        </w:tc>
      </w:tr>
      <w:tr w:rsidR="00E822AD" w:rsidRPr="006D153A" w:rsidTr="00801FDE">
        <w:tc>
          <w:tcPr>
            <w:tcW w:w="568" w:type="dxa"/>
            <w:vMerge/>
            <w:tcBorders>
              <w:left w:val="single" w:sz="4" w:space="0" w:color="auto"/>
              <w:right w:val="single" w:sz="4" w:space="0" w:color="auto"/>
            </w:tcBorders>
          </w:tcPr>
          <w:p w:rsidR="00E822AD" w:rsidRPr="006D153A" w:rsidRDefault="00E822AD"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right w:val="single" w:sz="4" w:space="0" w:color="auto"/>
            </w:tcBorders>
          </w:tcPr>
          <w:p w:rsidR="00E822AD" w:rsidRPr="00C43BDA" w:rsidRDefault="00E822AD" w:rsidP="001B3B5E">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822AD" w:rsidRDefault="00E822AD" w:rsidP="00E822AD">
            <w:pPr>
              <w:spacing w:after="0" w:line="240" w:lineRule="auto"/>
              <w:jc w:val="center"/>
              <w:rPr>
                <w:rFonts w:ascii="Times New Roman" w:hAnsi="Times New Roman" w:cs="Times New Roman"/>
              </w:rPr>
            </w:pPr>
            <w:r>
              <w:rPr>
                <w:rFonts w:ascii="Times New Roman" w:hAnsi="Times New Roman" w:cs="Times New Roman"/>
              </w:rPr>
              <w:t>№ 6310 от 05.03.2022 г.</w:t>
            </w:r>
          </w:p>
        </w:tc>
        <w:tc>
          <w:tcPr>
            <w:tcW w:w="2126" w:type="dxa"/>
            <w:tcBorders>
              <w:top w:val="single" w:sz="4" w:space="0" w:color="auto"/>
              <w:left w:val="single" w:sz="4" w:space="0" w:color="auto"/>
              <w:bottom w:val="single" w:sz="4" w:space="0" w:color="auto"/>
              <w:right w:val="single" w:sz="4" w:space="0" w:color="auto"/>
            </w:tcBorders>
          </w:tcPr>
          <w:p w:rsidR="00E822AD" w:rsidRPr="006D153A" w:rsidRDefault="00E822AD" w:rsidP="00801FDE">
            <w:pPr>
              <w:spacing w:after="0" w:line="240" w:lineRule="auto"/>
              <w:jc w:val="center"/>
              <w:rPr>
                <w:rFonts w:ascii="Times New Roman" w:hAnsi="Times New Roman" w:cs="Times New Roman"/>
              </w:rPr>
            </w:pPr>
            <w:r>
              <w:rPr>
                <w:rFonts w:ascii="Times New Roman" w:hAnsi="Times New Roman" w:cs="Times New Roman"/>
              </w:rPr>
              <w:t>12.04.2022 г.</w:t>
            </w:r>
          </w:p>
        </w:tc>
      </w:tr>
      <w:tr w:rsidR="00E822AD" w:rsidRPr="006D153A" w:rsidTr="00801FDE">
        <w:tc>
          <w:tcPr>
            <w:tcW w:w="568" w:type="dxa"/>
            <w:vMerge/>
            <w:tcBorders>
              <w:left w:val="single" w:sz="4" w:space="0" w:color="auto"/>
              <w:bottom w:val="single" w:sz="4" w:space="0" w:color="auto"/>
              <w:right w:val="single" w:sz="4" w:space="0" w:color="auto"/>
            </w:tcBorders>
          </w:tcPr>
          <w:p w:rsidR="00E822AD" w:rsidRPr="006D153A" w:rsidRDefault="00E822AD" w:rsidP="001848D6">
            <w:pPr>
              <w:spacing w:after="0" w:line="240" w:lineRule="auto"/>
              <w:ind w:left="142"/>
              <w:contextualSpacing/>
              <w:jc w:val="right"/>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E822AD" w:rsidRPr="00C43BDA" w:rsidRDefault="00E822AD" w:rsidP="001B3B5E">
            <w:pPr>
              <w:spacing w:after="0" w:line="240" w:lineRule="auto"/>
              <w:jc w:val="center"/>
              <w:rPr>
                <w:rFonts w:ascii="Times New Roman" w:hAnsi="Times New Roman" w:cs="Times New Roman"/>
                <w:shd w:val="clear" w:color="auto" w:fill="FFFFFF"/>
              </w:rPr>
            </w:pPr>
          </w:p>
        </w:tc>
        <w:tc>
          <w:tcPr>
            <w:tcW w:w="4820" w:type="dxa"/>
            <w:tcBorders>
              <w:top w:val="single" w:sz="4" w:space="0" w:color="auto"/>
              <w:left w:val="single" w:sz="4" w:space="0" w:color="auto"/>
              <w:bottom w:val="single" w:sz="4" w:space="0" w:color="auto"/>
              <w:right w:val="single" w:sz="4" w:space="0" w:color="auto"/>
            </w:tcBorders>
          </w:tcPr>
          <w:p w:rsidR="00E822AD" w:rsidRDefault="00E822AD" w:rsidP="00E822AD">
            <w:pPr>
              <w:spacing w:after="0" w:line="240" w:lineRule="auto"/>
              <w:jc w:val="center"/>
              <w:rPr>
                <w:rFonts w:ascii="Times New Roman" w:hAnsi="Times New Roman" w:cs="Times New Roman"/>
              </w:rPr>
            </w:pPr>
            <w:r>
              <w:rPr>
                <w:rFonts w:ascii="Times New Roman" w:hAnsi="Times New Roman" w:cs="Times New Roman"/>
              </w:rPr>
              <w:t>№ 18140 от 03.06.2022 г.</w:t>
            </w:r>
          </w:p>
        </w:tc>
        <w:tc>
          <w:tcPr>
            <w:tcW w:w="2126" w:type="dxa"/>
            <w:tcBorders>
              <w:top w:val="single" w:sz="4" w:space="0" w:color="auto"/>
              <w:left w:val="single" w:sz="4" w:space="0" w:color="auto"/>
              <w:bottom w:val="single" w:sz="4" w:space="0" w:color="auto"/>
              <w:right w:val="single" w:sz="4" w:space="0" w:color="auto"/>
            </w:tcBorders>
          </w:tcPr>
          <w:p w:rsidR="00E822AD" w:rsidRDefault="00E822AD" w:rsidP="00801FDE">
            <w:pPr>
              <w:spacing w:after="0" w:line="240" w:lineRule="auto"/>
              <w:jc w:val="center"/>
              <w:rPr>
                <w:rFonts w:ascii="Times New Roman" w:hAnsi="Times New Roman" w:cs="Times New Roman"/>
              </w:rPr>
            </w:pPr>
            <w:r>
              <w:rPr>
                <w:rFonts w:ascii="Times New Roman" w:hAnsi="Times New Roman" w:cs="Times New Roman"/>
              </w:rPr>
              <w:t>14.06.2022 г.</w:t>
            </w:r>
          </w:p>
        </w:tc>
      </w:tr>
      <w:tr w:rsidR="00F6107D" w:rsidRPr="006D153A" w:rsidTr="001848D6">
        <w:tc>
          <w:tcPr>
            <w:tcW w:w="568" w:type="dxa"/>
            <w:vMerge w:val="restart"/>
            <w:tcBorders>
              <w:top w:val="single" w:sz="4" w:space="0" w:color="auto"/>
              <w:left w:val="single" w:sz="4" w:space="0" w:color="auto"/>
              <w:right w:val="single" w:sz="4" w:space="0" w:color="auto"/>
            </w:tcBorders>
          </w:tcPr>
          <w:p w:rsidR="00F6107D" w:rsidRPr="006D153A" w:rsidRDefault="00F6107D" w:rsidP="001848D6">
            <w:pPr>
              <w:spacing w:after="0" w:line="240" w:lineRule="auto"/>
              <w:ind w:left="142"/>
              <w:contextualSpacing/>
              <w:jc w:val="right"/>
              <w:rPr>
                <w:rFonts w:ascii="Times New Roman" w:hAnsi="Times New Roman" w:cs="Times New Roman"/>
              </w:rPr>
            </w:pPr>
            <w:r w:rsidRPr="006D153A">
              <w:rPr>
                <w:rFonts w:ascii="Times New Roman" w:hAnsi="Times New Roman" w:cs="Times New Roman"/>
              </w:rPr>
              <w:t>3</w:t>
            </w:r>
          </w:p>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val="restart"/>
            <w:tcBorders>
              <w:top w:val="single" w:sz="4" w:space="0" w:color="auto"/>
              <w:left w:val="single" w:sz="4" w:space="0" w:color="auto"/>
              <w:right w:val="single" w:sz="4" w:space="0" w:color="auto"/>
            </w:tcBorders>
          </w:tcPr>
          <w:p w:rsidR="00F6107D" w:rsidRDefault="00F6107D" w:rsidP="00E822AD">
            <w:pPr>
              <w:spacing w:after="0" w:line="240" w:lineRule="auto"/>
              <w:jc w:val="center"/>
              <w:rPr>
                <w:rFonts w:ascii="Times New Roman" w:hAnsi="Times New Roman" w:cs="Times New Roman"/>
                <w:shd w:val="clear" w:color="auto" w:fill="FFFFFF"/>
              </w:rPr>
            </w:pPr>
            <w:r w:rsidRPr="00356E20">
              <w:rPr>
                <w:rFonts w:ascii="Times New Roman" w:hAnsi="Times New Roman" w:cs="Times New Roman"/>
                <w:shd w:val="clear" w:color="auto" w:fill="FFFFFF"/>
              </w:rPr>
              <w:t xml:space="preserve">от 14.01.2021 г. </w:t>
            </w:r>
          </w:p>
          <w:p w:rsidR="00F6107D" w:rsidRPr="00356E20" w:rsidRDefault="00F6107D" w:rsidP="00E822AD">
            <w:pPr>
              <w:spacing w:after="0" w:line="240" w:lineRule="auto"/>
              <w:jc w:val="center"/>
              <w:rPr>
                <w:rStyle w:val="sectioninfo"/>
                <w:rFonts w:ascii="Times New Roman" w:hAnsi="Times New Roman" w:cs="Times New Roman"/>
              </w:rPr>
            </w:pPr>
            <w:r w:rsidRPr="00356E20">
              <w:rPr>
                <w:rFonts w:ascii="Times New Roman" w:hAnsi="Times New Roman" w:cs="Times New Roman"/>
                <w:shd w:val="clear" w:color="auto" w:fill="FFFFFF"/>
              </w:rPr>
              <w:t xml:space="preserve">№ </w:t>
            </w:r>
            <w:r w:rsidRPr="00356E20">
              <w:rPr>
                <w:rStyle w:val="sectioninfo"/>
                <w:rFonts w:ascii="Times New Roman" w:hAnsi="Times New Roman" w:cs="Times New Roman"/>
              </w:rPr>
              <w:t>45.96</w:t>
            </w:r>
          </w:p>
          <w:p w:rsidR="00F6107D" w:rsidRPr="006D153A" w:rsidRDefault="00F6107D" w:rsidP="00E822AD">
            <w:pPr>
              <w:spacing w:after="0" w:line="240" w:lineRule="auto"/>
              <w:jc w:val="center"/>
              <w:rPr>
                <w:rFonts w:ascii="Times New Roman" w:hAnsi="Times New Roman" w:cs="Times New Roman"/>
              </w:rPr>
            </w:pPr>
            <w:r w:rsidRPr="00356E20">
              <w:rPr>
                <w:rStyle w:val="sectioninfo"/>
                <w:rFonts w:ascii="Times New Roman" w:hAnsi="Times New Roman" w:cs="Times New Roman"/>
              </w:rPr>
              <w:t>3743000539521000001</w:t>
            </w:r>
          </w:p>
        </w:tc>
        <w:tc>
          <w:tcPr>
            <w:tcW w:w="4820"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 23128 от 15.07.2021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29.07</w:t>
            </w:r>
            <w:r w:rsidRPr="006D153A">
              <w:rPr>
                <w:rFonts w:ascii="Times New Roman" w:hAnsi="Times New Roman" w:cs="Times New Roman"/>
              </w:rPr>
              <w:t>.2021 г.</w:t>
            </w:r>
          </w:p>
        </w:tc>
      </w:tr>
      <w:tr w:rsidR="00F6107D" w:rsidRPr="006D153A" w:rsidTr="001848D6">
        <w:tc>
          <w:tcPr>
            <w:tcW w:w="568" w:type="dxa"/>
            <w:vMerge/>
            <w:tcBorders>
              <w:left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F6107D" w:rsidRDefault="00F6107D" w:rsidP="001848D6">
            <w:pPr>
              <w:spacing w:after="0" w:line="240" w:lineRule="auto"/>
              <w:jc w:val="center"/>
              <w:rPr>
                <w:rFonts w:ascii="Times New Roman" w:hAnsi="Times New Roman" w:cs="Times New Roman"/>
              </w:rPr>
            </w:pPr>
            <w:r w:rsidRPr="00F6107D">
              <w:rPr>
                <w:rFonts w:ascii="Times New Roman" w:hAnsi="Times New Roman" w:cs="Times New Roman"/>
              </w:rPr>
              <w:t>№ 23326 от 16.07.2021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29.07</w:t>
            </w:r>
            <w:r w:rsidRPr="006D153A">
              <w:rPr>
                <w:rFonts w:ascii="Times New Roman" w:hAnsi="Times New Roman" w:cs="Times New Roman"/>
              </w:rPr>
              <w:t>.2021 г.</w:t>
            </w:r>
          </w:p>
        </w:tc>
      </w:tr>
      <w:tr w:rsidR="00F6107D" w:rsidRPr="006D153A" w:rsidTr="001848D6">
        <w:tc>
          <w:tcPr>
            <w:tcW w:w="568" w:type="dxa"/>
            <w:vMerge/>
            <w:tcBorders>
              <w:left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F6107D" w:rsidRDefault="00F6107D" w:rsidP="001E3D5D">
            <w:pPr>
              <w:spacing w:after="0" w:line="240" w:lineRule="auto"/>
              <w:jc w:val="center"/>
              <w:rPr>
                <w:rFonts w:ascii="Times New Roman" w:hAnsi="Times New Roman" w:cs="Times New Roman"/>
              </w:rPr>
            </w:pPr>
            <w:r w:rsidRPr="00F6107D">
              <w:rPr>
                <w:rFonts w:ascii="Times New Roman" w:hAnsi="Times New Roman" w:cs="Times New Roman"/>
              </w:rPr>
              <w:t>№ 27095 от 18.08.2021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30.08</w:t>
            </w:r>
            <w:r w:rsidRPr="006D153A">
              <w:rPr>
                <w:rFonts w:ascii="Times New Roman" w:hAnsi="Times New Roman" w:cs="Times New Roman"/>
              </w:rPr>
              <w:t>.2021 г.</w:t>
            </w:r>
          </w:p>
        </w:tc>
      </w:tr>
      <w:tr w:rsidR="00F6107D" w:rsidRPr="006D153A" w:rsidTr="00801FDE">
        <w:tc>
          <w:tcPr>
            <w:tcW w:w="568" w:type="dxa"/>
            <w:vMerge/>
            <w:tcBorders>
              <w:left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F6107D" w:rsidRDefault="00F6107D" w:rsidP="001848D6">
            <w:pPr>
              <w:spacing w:after="0" w:line="240" w:lineRule="auto"/>
              <w:jc w:val="center"/>
              <w:rPr>
                <w:rFonts w:ascii="Times New Roman" w:hAnsi="Times New Roman" w:cs="Times New Roman"/>
              </w:rPr>
            </w:pPr>
            <w:r w:rsidRPr="00F6107D">
              <w:rPr>
                <w:rFonts w:ascii="Times New Roman" w:hAnsi="Times New Roman" w:cs="Times New Roman"/>
              </w:rPr>
              <w:t>№ 27094 от 18.08.2021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30.08</w:t>
            </w:r>
            <w:r w:rsidRPr="006D153A">
              <w:rPr>
                <w:rFonts w:ascii="Times New Roman" w:hAnsi="Times New Roman" w:cs="Times New Roman"/>
              </w:rPr>
              <w:t>.2022 г.</w:t>
            </w:r>
          </w:p>
        </w:tc>
      </w:tr>
      <w:tr w:rsidR="00F6107D" w:rsidRPr="006D153A" w:rsidTr="00801FDE">
        <w:tc>
          <w:tcPr>
            <w:tcW w:w="568" w:type="dxa"/>
            <w:vMerge/>
            <w:tcBorders>
              <w:left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 38819 от 15.11.2021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26</w:t>
            </w:r>
            <w:r w:rsidRPr="006D153A">
              <w:rPr>
                <w:rFonts w:ascii="Times New Roman" w:hAnsi="Times New Roman" w:cs="Times New Roman"/>
              </w:rPr>
              <w:t>.11.2021 г.</w:t>
            </w:r>
          </w:p>
        </w:tc>
      </w:tr>
      <w:tr w:rsidR="00F6107D" w:rsidRPr="006D153A" w:rsidTr="00801FDE">
        <w:tc>
          <w:tcPr>
            <w:tcW w:w="568" w:type="dxa"/>
            <w:vMerge/>
            <w:tcBorders>
              <w:left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6D153A" w:rsidRDefault="00F6107D" w:rsidP="00F6107D">
            <w:pPr>
              <w:spacing w:after="0" w:line="240" w:lineRule="auto"/>
              <w:jc w:val="center"/>
              <w:rPr>
                <w:rFonts w:ascii="Times New Roman" w:hAnsi="Times New Roman" w:cs="Times New Roman"/>
              </w:rPr>
            </w:pPr>
            <w:r>
              <w:rPr>
                <w:rFonts w:ascii="Times New Roman" w:hAnsi="Times New Roman" w:cs="Times New Roman"/>
              </w:rPr>
              <w:t>№ 38854 от 15.11.2021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26.11</w:t>
            </w:r>
            <w:r w:rsidRPr="006D153A">
              <w:rPr>
                <w:rFonts w:ascii="Times New Roman" w:hAnsi="Times New Roman" w:cs="Times New Roman"/>
              </w:rPr>
              <w:t>.2021 г.</w:t>
            </w:r>
          </w:p>
        </w:tc>
      </w:tr>
      <w:tr w:rsidR="00F6107D" w:rsidRPr="006D153A" w:rsidTr="00801FDE">
        <w:tc>
          <w:tcPr>
            <w:tcW w:w="568" w:type="dxa"/>
            <w:vMerge/>
            <w:tcBorders>
              <w:left w:val="single" w:sz="4" w:space="0" w:color="auto"/>
              <w:bottom w:val="single" w:sz="4" w:space="0" w:color="auto"/>
              <w:right w:val="single" w:sz="4" w:space="0" w:color="auto"/>
            </w:tcBorders>
          </w:tcPr>
          <w:p w:rsidR="00F6107D" w:rsidRPr="006D153A" w:rsidRDefault="00F6107D" w:rsidP="001848D6">
            <w:pPr>
              <w:spacing w:after="0" w:line="240" w:lineRule="auto"/>
              <w:ind w:left="142"/>
              <w:contextualSpacing/>
              <w:jc w:val="center"/>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 38818 от 15.11.2021 г.</w:t>
            </w:r>
          </w:p>
        </w:tc>
        <w:tc>
          <w:tcPr>
            <w:tcW w:w="2126" w:type="dxa"/>
            <w:tcBorders>
              <w:top w:val="single" w:sz="4" w:space="0" w:color="auto"/>
              <w:left w:val="single" w:sz="4" w:space="0" w:color="auto"/>
              <w:bottom w:val="single" w:sz="4" w:space="0" w:color="auto"/>
              <w:right w:val="single" w:sz="4" w:space="0" w:color="auto"/>
            </w:tcBorders>
          </w:tcPr>
          <w:p w:rsidR="00F6107D" w:rsidRPr="006D153A" w:rsidRDefault="00F6107D" w:rsidP="001848D6">
            <w:pPr>
              <w:spacing w:after="0" w:line="240" w:lineRule="auto"/>
              <w:jc w:val="center"/>
              <w:rPr>
                <w:rFonts w:ascii="Times New Roman" w:hAnsi="Times New Roman" w:cs="Times New Roman"/>
              </w:rPr>
            </w:pPr>
            <w:r>
              <w:rPr>
                <w:rFonts w:ascii="Times New Roman" w:hAnsi="Times New Roman" w:cs="Times New Roman"/>
              </w:rPr>
              <w:t>26.11</w:t>
            </w:r>
            <w:r w:rsidRPr="006D153A">
              <w:rPr>
                <w:rFonts w:ascii="Times New Roman" w:hAnsi="Times New Roman" w:cs="Times New Roman"/>
              </w:rPr>
              <w:t>.2021 г.</w:t>
            </w:r>
          </w:p>
        </w:tc>
      </w:tr>
    </w:tbl>
    <w:p w:rsidR="00EA73D7" w:rsidRPr="004A2405" w:rsidRDefault="00EA73D7" w:rsidP="00166986">
      <w:pPr>
        <w:tabs>
          <w:tab w:val="left" w:pos="742"/>
        </w:tabs>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 xml:space="preserve">Таким образом, в нарушение части </w:t>
      </w:r>
      <w:r w:rsidR="0014663D" w:rsidRPr="004A2405">
        <w:rPr>
          <w:rFonts w:ascii="Times New Roman" w:hAnsi="Times New Roman" w:cs="Times New Roman"/>
          <w:sz w:val="28"/>
          <w:szCs w:val="28"/>
          <w:lang w:eastAsia="ar-SA"/>
        </w:rPr>
        <w:t>3</w:t>
      </w:r>
      <w:r w:rsidRPr="004A2405">
        <w:rPr>
          <w:rFonts w:ascii="Times New Roman" w:hAnsi="Times New Roman" w:cs="Times New Roman"/>
          <w:sz w:val="28"/>
          <w:szCs w:val="28"/>
          <w:lang w:eastAsia="ar-SA"/>
        </w:rPr>
        <w:t xml:space="preserve"> статьи 103 Закона о контрактной системе Заказчиком в Федеральное казначейство для включения в реестр к</w:t>
      </w:r>
      <w:r w:rsidR="0014663D" w:rsidRPr="004A2405">
        <w:rPr>
          <w:rFonts w:ascii="Times New Roman" w:hAnsi="Times New Roman" w:cs="Times New Roman"/>
          <w:sz w:val="28"/>
          <w:szCs w:val="28"/>
          <w:lang w:eastAsia="ar-SA"/>
        </w:rPr>
        <w:t>онтрактов информаци</w:t>
      </w:r>
      <w:r w:rsidR="0043285D" w:rsidRPr="004A2405">
        <w:rPr>
          <w:rFonts w:ascii="Times New Roman" w:hAnsi="Times New Roman" w:cs="Times New Roman"/>
          <w:sz w:val="28"/>
          <w:szCs w:val="28"/>
          <w:lang w:eastAsia="ar-SA"/>
        </w:rPr>
        <w:t>я</w:t>
      </w:r>
      <w:r w:rsidR="0014663D" w:rsidRPr="004A2405">
        <w:rPr>
          <w:rFonts w:ascii="Times New Roman" w:hAnsi="Times New Roman" w:cs="Times New Roman"/>
          <w:sz w:val="28"/>
          <w:szCs w:val="28"/>
          <w:lang w:eastAsia="ar-SA"/>
        </w:rPr>
        <w:t xml:space="preserve"> об оплате </w:t>
      </w:r>
      <w:r w:rsidRPr="004A2405">
        <w:rPr>
          <w:rFonts w:ascii="Times New Roman" w:hAnsi="Times New Roman" w:cs="Times New Roman"/>
          <w:sz w:val="28"/>
          <w:szCs w:val="28"/>
          <w:lang w:eastAsia="ar-SA"/>
        </w:rPr>
        <w:t>направлены с нарушением срока.</w:t>
      </w:r>
    </w:p>
    <w:p w:rsidR="00166986" w:rsidRPr="004A2405" w:rsidRDefault="00571E6E" w:rsidP="00590684">
      <w:pPr>
        <w:spacing w:after="0" w:line="240" w:lineRule="auto"/>
        <w:ind w:firstLine="743"/>
        <w:jc w:val="both"/>
        <w:rPr>
          <w:rFonts w:ascii="Times New Roman" w:hAnsi="Times New Roman" w:cs="Times New Roman"/>
          <w:sz w:val="28"/>
          <w:szCs w:val="28"/>
          <w:shd w:val="clear" w:color="auto" w:fill="FFFFFF"/>
        </w:rPr>
      </w:pPr>
      <w:r w:rsidRPr="004A2405">
        <w:rPr>
          <w:rFonts w:ascii="Times New Roman" w:hAnsi="Times New Roman" w:cs="Times New Roman"/>
          <w:sz w:val="28"/>
          <w:szCs w:val="28"/>
          <w:shd w:val="clear" w:color="auto" w:fill="FFFFFF"/>
        </w:rPr>
        <w:t>4</w:t>
      </w:r>
      <w:r w:rsidR="00EA73D7" w:rsidRPr="004A2405">
        <w:rPr>
          <w:rFonts w:ascii="Times New Roman" w:hAnsi="Times New Roman" w:cs="Times New Roman"/>
          <w:sz w:val="28"/>
          <w:szCs w:val="28"/>
          <w:shd w:val="clear" w:color="auto" w:fill="FFFFFF"/>
        </w:rPr>
        <w:t xml:space="preserve">) </w:t>
      </w:r>
      <w:r w:rsidR="00166986" w:rsidRPr="004A2405">
        <w:rPr>
          <w:rFonts w:ascii="Times New Roman" w:hAnsi="Times New Roman" w:cs="Times New Roman"/>
          <w:sz w:val="28"/>
          <w:szCs w:val="28"/>
          <w:shd w:val="clear" w:color="auto" w:fill="FFFFFF"/>
        </w:rPr>
        <w:t xml:space="preserve">В соответствии с пунктом 11 части 2, частью 3 статьи 103 Закона о контрактной системе Заказчик </w:t>
      </w:r>
      <w:r w:rsidR="00166986" w:rsidRPr="004A2405">
        <w:rPr>
          <w:rFonts w:ascii="Times New Roman" w:hAnsi="Times New Roman" w:cs="Times New Roman"/>
          <w:sz w:val="28"/>
          <w:szCs w:val="28"/>
        </w:rPr>
        <w:t xml:space="preserve">в течение пяти рабочих дней </w:t>
      </w:r>
      <w:r w:rsidR="00166986" w:rsidRPr="004A2405">
        <w:rPr>
          <w:rFonts w:ascii="Times New Roman" w:hAnsi="Times New Roman" w:cs="Times New Roman"/>
          <w:sz w:val="28"/>
          <w:szCs w:val="28"/>
          <w:shd w:val="clear" w:color="auto" w:fill="FFFFFF"/>
        </w:rPr>
        <w:t>формирует и направляет в Федеральное казначейство</w:t>
      </w:r>
      <w:r w:rsidR="00166986" w:rsidRPr="004A2405">
        <w:rPr>
          <w:rFonts w:ascii="Times New Roman" w:hAnsi="Times New Roman" w:cs="Times New Roman"/>
          <w:sz w:val="28"/>
          <w:szCs w:val="28"/>
        </w:rPr>
        <w:t xml:space="preserve"> информацию о расторжении контракта с указанием оснований его расторжения.</w:t>
      </w:r>
    </w:p>
    <w:p w:rsidR="00571E6E" w:rsidRPr="004A2405" w:rsidRDefault="00EA73D7" w:rsidP="00565ECB">
      <w:pPr>
        <w:spacing w:after="0" w:line="240" w:lineRule="auto"/>
        <w:ind w:firstLine="743"/>
        <w:jc w:val="both"/>
        <w:rPr>
          <w:rFonts w:ascii="Times New Roman" w:hAnsi="Times New Roman" w:cs="Times New Roman"/>
          <w:sz w:val="28"/>
          <w:szCs w:val="28"/>
        </w:rPr>
      </w:pPr>
      <w:proofErr w:type="gramStart"/>
      <w:r w:rsidRPr="004A2405">
        <w:rPr>
          <w:rFonts w:ascii="Times New Roman" w:hAnsi="Times New Roman" w:cs="Times New Roman"/>
          <w:sz w:val="28"/>
          <w:szCs w:val="28"/>
          <w:shd w:val="clear" w:color="auto" w:fill="FFFFFF"/>
        </w:rPr>
        <w:t xml:space="preserve">При выборочной проверке своевременности направления в Федеральное казначейство </w:t>
      </w:r>
      <w:r w:rsidRPr="004A2405">
        <w:rPr>
          <w:rFonts w:ascii="Times New Roman" w:hAnsi="Times New Roman" w:cs="Times New Roman"/>
          <w:sz w:val="28"/>
          <w:szCs w:val="28"/>
        </w:rPr>
        <w:t>информации о расторжении контракта с указанием оснований его расторжения</w:t>
      </w:r>
      <w:r w:rsidR="00565ECB" w:rsidRPr="004A2405">
        <w:rPr>
          <w:rFonts w:ascii="Times New Roman" w:hAnsi="Times New Roman" w:cs="Times New Roman"/>
          <w:sz w:val="28"/>
          <w:szCs w:val="28"/>
          <w:shd w:val="clear" w:color="auto" w:fill="FFFFFF"/>
        </w:rPr>
        <w:t xml:space="preserve"> по контракт</w:t>
      </w:r>
      <w:r w:rsidR="00571E6E" w:rsidRPr="004A2405">
        <w:rPr>
          <w:rFonts w:ascii="Times New Roman" w:hAnsi="Times New Roman" w:cs="Times New Roman"/>
          <w:sz w:val="28"/>
          <w:szCs w:val="28"/>
          <w:shd w:val="clear" w:color="auto" w:fill="FFFFFF"/>
        </w:rPr>
        <w:t>ам</w:t>
      </w:r>
      <w:proofErr w:type="gramEnd"/>
      <w:r w:rsidR="00571E6E" w:rsidRPr="004A2405">
        <w:rPr>
          <w:rFonts w:ascii="Times New Roman" w:hAnsi="Times New Roman" w:cs="Times New Roman"/>
          <w:sz w:val="28"/>
          <w:szCs w:val="28"/>
          <w:shd w:val="clear" w:color="auto" w:fill="FFFFFF"/>
        </w:rPr>
        <w:t>:</w:t>
      </w:r>
      <w:r w:rsidRPr="004A2405">
        <w:rPr>
          <w:rFonts w:ascii="Times New Roman" w:hAnsi="Times New Roman" w:cs="Times New Roman"/>
          <w:sz w:val="28"/>
          <w:szCs w:val="28"/>
        </w:rPr>
        <w:t xml:space="preserve"> </w:t>
      </w:r>
    </w:p>
    <w:p w:rsidR="00571E6E" w:rsidRPr="004A2405" w:rsidRDefault="00571E6E" w:rsidP="00565ECB">
      <w:pPr>
        <w:spacing w:after="0" w:line="240" w:lineRule="auto"/>
        <w:ind w:firstLine="743"/>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w:t>
      </w:r>
      <w:r w:rsidRPr="004A2405">
        <w:rPr>
          <w:rStyle w:val="sectioninfo"/>
          <w:rFonts w:ascii="Times New Roman" w:hAnsi="Times New Roman" w:cs="Times New Roman"/>
          <w:sz w:val="28"/>
          <w:szCs w:val="28"/>
        </w:rPr>
        <w:t xml:space="preserve">12.01.2022 </w:t>
      </w:r>
      <w:r w:rsidRPr="004A2405">
        <w:rPr>
          <w:rFonts w:ascii="Times New Roman" w:hAnsi="Times New Roman" w:cs="Times New Roman"/>
          <w:sz w:val="28"/>
          <w:szCs w:val="28"/>
          <w:shd w:val="clear" w:color="auto" w:fill="FFFFFF"/>
        </w:rPr>
        <w:t xml:space="preserve"> г. </w:t>
      </w:r>
      <w:r w:rsidRPr="004A2405">
        <w:rPr>
          <w:rFonts w:ascii="Times New Roman" w:hAnsi="Times New Roman" w:cs="Times New Roman"/>
          <w:sz w:val="28"/>
          <w:szCs w:val="28"/>
        </w:rPr>
        <w:t xml:space="preserve">№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 (реестровый номер </w:t>
      </w:r>
      <w:r w:rsidRPr="004A2405">
        <w:rPr>
          <w:rStyle w:val="sectioninfo"/>
          <w:rFonts w:ascii="Times New Roman" w:hAnsi="Times New Roman" w:cs="Times New Roman"/>
          <w:sz w:val="28"/>
          <w:szCs w:val="28"/>
        </w:rPr>
        <w:t>3743000539522000004</w:t>
      </w:r>
      <w:r w:rsidRPr="004A2405">
        <w:rPr>
          <w:rFonts w:ascii="Times New Roman" w:hAnsi="Times New Roman" w:cs="Times New Roman"/>
          <w:sz w:val="28"/>
          <w:szCs w:val="28"/>
          <w:bdr w:val="none" w:sz="0" w:space="0" w:color="auto" w:frame="1"/>
        </w:rPr>
        <w:t>);</w:t>
      </w:r>
    </w:p>
    <w:p w:rsidR="00571E6E" w:rsidRPr="004A2405" w:rsidRDefault="00571E6E" w:rsidP="00565ECB">
      <w:pPr>
        <w:spacing w:after="0" w:line="240" w:lineRule="auto"/>
        <w:ind w:firstLine="743"/>
        <w:jc w:val="both"/>
        <w:rPr>
          <w:rFonts w:ascii="Times New Roman" w:hAnsi="Times New Roman" w:cs="Times New Roman"/>
          <w:sz w:val="28"/>
          <w:szCs w:val="28"/>
          <w:bdr w:val="none" w:sz="0" w:space="0" w:color="auto" w:frame="1"/>
        </w:rPr>
      </w:pPr>
      <w:r w:rsidRPr="004A2405">
        <w:rPr>
          <w:rFonts w:ascii="Times New Roman" w:hAnsi="Times New Roman" w:cs="Times New Roman"/>
          <w:sz w:val="28"/>
          <w:szCs w:val="28"/>
          <w:bdr w:val="none" w:sz="0" w:space="0" w:color="auto" w:frame="1"/>
        </w:rPr>
        <w:lastRenderedPageBreak/>
        <w:t xml:space="preserve">от </w:t>
      </w:r>
      <w:r w:rsidRPr="004A2405">
        <w:rPr>
          <w:rFonts w:ascii="Times New Roman" w:hAnsi="Times New Roman" w:cs="Times New Roman"/>
          <w:sz w:val="28"/>
          <w:szCs w:val="28"/>
          <w:shd w:val="clear" w:color="auto" w:fill="FFFFFF"/>
        </w:rPr>
        <w:t xml:space="preserve">03.09.2021 </w:t>
      </w:r>
      <w:r w:rsidRPr="004A2405">
        <w:rPr>
          <w:rFonts w:ascii="Times New Roman" w:hAnsi="Times New Roman" w:cs="Times New Roman"/>
          <w:sz w:val="28"/>
          <w:szCs w:val="28"/>
        </w:rPr>
        <w:t xml:space="preserve">г. № </w:t>
      </w:r>
      <w:r w:rsidRPr="004A2405">
        <w:rPr>
          <w:rStyle w:val="sectioninfo"/>
          <w:rFonts w:ascii="Times New Roman" w:hAnsi="Times New Roman" w:cs="Times New Roman"/>
          <w:sz w:val="28"/>
          <w:szCs w:val="28"/>
        </w:rPr>
        <w:t xml:space="preserve">20056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3743000539521000007</w:t>
      </w:r>
      <w:r w:rsidRPr="004A2405">
        <w:rPr>
          <w:rFonts w:ascii="Times New Roman" w:hAnsi="Times New Roman" w:cs="Times New Roman"/>
          <w:sz w:val="28"/>
          <w:szCs w:val="28"/>
          <w:bdr w:val="none" w:sz="0" w:space="0" w:color="auto" w:frame="1"/>
        </w:rPr>
        <w:t>);</w:t>
      </w:r>
    </w:p>
    <w:p w:rsidR="00EA73D7" w:rsidRPr="004A2405" w:rsidRDefault="00571E6E" w:rsidP="00565ECB">
      <w:pPr>
        <w:spacing w:after="0" w:line="240" w:lineRule="auto"/>
        <w:ind w:firstLine="743"/>
        <w:jc w:val="both"/>
        <w:rPr>
          <w:rFonts w:ascii="Times New Roman" w:hAnsi="Times New Roman" w:cs="Times New Roman"/>
          <w:sz w:val="28"/>
          <w:szCs w:val="28"/>
        </w:rPr>
      </w:pPr>
      <w:r w:rsidRPr="004A2405">
        <w:rPr>
          <w:rFonts w:ascii="Times New Roman" w:hAnsi="Times New Roman" w:cs="Times New Roman"/>
          <w:sz w:val="28"/>
          <w:szCs w:val="28"/>
          <w:shd w:val="clear" w:color="auto" w:fill="FFFFFF"/>
        </w:rPr>
        <w:t xml:space="preserve">от 14.01.2021 г. № </w:t>
      </w:r>
      <w:r w:rsidRPr="004A2405">
        <w:rPr>
          <w:rStyle w:val="sectioninfo"/>
          <w:rFonts w:ascii="Times New Roman" w:hAnsi="Times New Roman" w:cs="Times New Roman"/>
          <w:sz w:val="28"/>
          <w:szCs w:val="28"/>
        </w:rPr>
        <w:t xml:space="preserve">45.96 </w:t>
      </w:r>
      <w:r w:rsidRPr="004A2405">
        <w:rPr>
          <w:rFonts w:ascii="Times New Roman" w:hAnsi="Times New Roman" w:cs="Times New Roman"/>
          <w:sz w:val="28"/>
          <w:szCs w:val="28"/>
        </w:rPr>
        <w:t xml:space="preserve">(реестровый номер </w:t>
      </w:r>
      <w:r w:rsidRPr="004A2405">
        <w:rPr>
          <w:rStyle w:val="sectioninfo"/>
          <w:rFonts w:ascii="Times New Roman" w:hAnsi="Times New Roman" w:cs="Times New Roman"/>
          <w:sz w:val="28"/>
          <w:szCs w:val="28"/>
        </w:rPr>
        <w:t>3743000539521000001</w:t>
      </w:r>
      <w:r w:rsidRPr="004A2405">
        <w:rPr>
          <w:rFonts w:ascii="Times New Roman" w:hAnsi="Times New Roman" w:cs="Times New Roman"/>
          <w:sz w:val="28"/>
          <w:szCs w:val="28"/>
          <w:bdr w:val="none" w:sz="0" w:space="0" w:color="auto" w:frame="1"/>
        </w:rPr>
        <w:t>)</w:t>
      </w:r>
      <w:r w:rsidR="00590684" w:rsidRPr="004A2405">
        <w:rPr>
          <w:rFonts w:ascii="Times New Roman" w:hAnsi="Times New Roman" w:cs="Times New Roman"/>
          <w:sz w:val="28"/>
          <w:szCs w:val="28"/>
          <w:bdr w:val="none" w:sz="0" w:space="0" w:color="auto" w:frame="1"/>
        </w:rPr>
        <w:t xml:space="preserve"> </w:t>
      </w:r>
      <w:r w:rsidR="00EA73D7" w:rsidRPr="004A2405">
        <w:rPr>
          <w:rFonts w:ascii="Times New Roman" w:hAnsi="Times New Roman" w:cs="Times New Roman"/>
          <w:sz w:val="28"/>
          <w:szCs w:val="28"/>
        </w:rPr>
        <w:t>нарушени</w:t>
      </w:r>
      <w:r w:rsidRPr="004A2405">
        <w:rPr>
          <w:rFonts w:ascii="Times New Roman" w:hAnsi="Times New Roman" w:cs="Times New Roman"/>
          <w:sz w:val="28"/>
          <w:szCs w:val="28"/>
        </w:rPr>
        <w:t xml:space="preserve">й </w:t>
      </w:r>
      <w:r w:rsidR="00590684" w:rsidRPr="004A2405">
        <w:rPr>
          <w:rFonts w:ascii="Times New Roman" w:hAnsi="Times New Roman" w:cs="Times New Roman"/>
          <w:sz w:val="28"/>
          <w:szCs w:val="28"/>
        </w:rPr>
        <w:t>срок</w:t>
      </w:r>
      <w:r w:rsidRPr="004A2405">
        <w:rPr>
          <w:rFonts w:ascii="Times New Roman" w:hAnsi="Times New Roman" w:cs="Times New Roman"/>
          <w:sz w:val="28"/>
          <w:szCs w:val="28"/>
        </w:rPr>
        <w:t>ов не установлено.</w:t>
      </w:r>
    </w:p>
    <w:p w:rsidR="00673B7F" w:rsidRPr="004A2405" w:rsidRDefault="00673B7F" w:rsidP="00EB72FD">
      <w:pPr>
        <w:spacing w:after="0" w:line="240" w:lineRule="auto"/>
        <w:ind w:firstLine="709"/>
        <w:jc w:val="both"/>
        <w:rPr>
          <w:rFonts w:ascii="Times New Roman" w:hAnsi="Times New Roman" w:cs="Times New Roman"/>
          <w:b/>
          <w:sz w:val="28"/>
          <w:szCs w:val="28"/>
        </w:rPr>
      </w:pPr>
    </w:p>
    <w:p w:rsidR="009C66FC" w:rsidRPr="004A2405" w:rsidRDefault="00EA77F1" w:rsidP="00EB72F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b/>
          <w:sz w:val="28"/>
          <w:szCs w:val="28"/>
        </w:rPr>
        <w:t>10</w:t>
      </w:r>
      <w:r w:rsidR="002411B1" w:rsidRPr="004A2405">
        <w:rPr>
          <w:rFonts w:ascii="Times New Roman" w:hAnsi="Times New Roman" w:cs="Times New Roman"/>
          <w:b/>
          <w:sz w:val="28"/>
          <w:szCs w:val="28"/>
        </w:rPr>
        <w:t>. Исполнение, изменение, расторжение муниципальных контрактов.</w:t>
      </w:r>
    </w:p>
    <w:p w:rsidR="002411B1" w:rsidRPr="004A2405" w:rsidRDefault="00D736E8"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10.1. </w:t>
      </w:r>
      <w:r w:rsidR="002411B1" w:rsidRPr="004A2405">
        <w:rPr>
          <w:rFonts w:ascii="Times New Roman" w:hAnsi="Times New Roman" w:cs="Times New Roman"/>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4A2405" w:rsidRDefault="002411B1" w:rsidP="001E642D">
      <w:pPr>
        <w:pStyle w:val="af4"/>
        <w:spacing w:before="0" w:after="0"/>
        <w:ind w:firstLine="709"/>
        <w:rPr>
          <w:rFonts w:ascii="Times New Roman" w:hAnsi="Times New Roman" w:cs="Times New Roman"/>
          <w:color w:val="auto"/>
          <w:sz w:val="28"/>
          <w:szCs w:val="28"/>
        </w:rPr>
      </w:pPr>
      <w:r w:rsidRPr="004A2405">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4A2405" w:rsidRDefault="002411B1" w:rsidP="001E642D">
      <w:pPr>
        <w:spacing w:after="0" w:line="240" w:lineRule="auto"/>
        <w:ind w:firstLine="709"/>
        <w:jc w:val="both"/>
        <w:rPr>
          <w:rFonts w:ascii="Times New Roman" w:hAnsi="Times New Roman" w:cs="Times New Roman"/>
          <w:sz w:val="28"/>
          <w:szCs w:val="28"/>
        </w:rPr>
      </w:pPr>
      <w:proofErr w:type="gramStart"/>
      <w:r w:rsidRPr="004A2405">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4A2405">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4A2405">
        <w:rPr>
          <w:rFonts w:ascii="Times New Roman" w:hAnsi="Times New Roman" w:cs="Times New Roman"/>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4A2405">
        <w:rPr>
          <w:rFonts w:ascii="Times New Roman" w:hAnsi="Times New Roman" w:cs="Times New Roman"/>
          <w:sz w:val="28"/>
          <w:szCs w:val="28"/>
        </w:rPr>
        <w:t xml:space="preserve">заказчик, </w:t>
      </w:r>
      <w:r w:rsidRPr="004A2405">
        <w:rPr>
          <w:rFonts w:ascii="Times New Roman" w:hAnsi="Times New Roman" w:cs="Times New Roman"/>
          <w:sz w:val="28"/>
          <w:szCs w:val="28"/>
        </w:rPr>
        <w:t xml:space="preserve">приемочная комиссия </w:t>
      </w:r>
      <w:r w:rsidR="00BC1421" w:rsidRPr="004A2405">
        <w:rPr>
          <w:rFonts w:ascii="Times New Roman" w:hAnsi="Times New Roman" w:cs="Times New Roman"/>
          <w:sz w:val="28"/>
          <w:szCs w:val="28"/>
        </w:rPr>
        <w:t xml:space="preserve">должны </w:t>
      </w:r>
      <w:r w:rsidRPr="004A2405">
        <w:rPr>
          <w:rFonts w:ascii="Times New Roman" w:hAnsi="Times New Roman" w:cs="Times New Roman"/>
          <w:sz w:val="28"/>
          <w:szCs w:val="28"/>
        </w:rPr>
        <w:t>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2411B1" w:rsidRPr="004A2405" w:rsidRDefault="004D5E31" w:rsidP="001E642D">
      <w:pPr>
        <w:autoSpaceDE w:val="0"/>
        <w:autoSpaceDN w:val="0"/>
        <w:adjustRightInd w:val="0"/>
        <w:spacing w:after="0" w:line="240" w:lineRule="auto"/>
        <w:ind w:firstLine="709"/>
        <w:jc w:val="both"/>
        <w:rPr>
          <w:rStyle w:val="blk"/>
          <w:rFonts w:ascii="Times New Roman" w:hAnsi="Times New Roman" w:cs="Times New Roman"/>
          <w:sz w:val="28"/>
          <w:szCs w:val="28"/>
        </w:rPr>
      </w:pPr>
      <w:r w:rsidRPr="004A2405">
        <w:rPr>
          <w:rStyle w:val="blk"/>
          <w:rFonts w:ascii="Times New Roman" w:hAnsi="Times New Roman" w:cs="Times New Roman"/>
          <w:sz w:val="28"/>
          <w:szCs w:val="28"/>
        </w:rPr>
        <w:t xml:space="preserve">Приказом </w:t>
      </w:r>
      <w:r w:rsidR="00BC1421" w:rsidRPr="004A2405">
        <w:rPr>
          <w:rStyle w:val="blk"/>
          <w:rFonts w:ascii="Times New Roman" w:hAnsi="Times New Roman" w:cs="Times New Roman"/>
          <w:sz w:val="28"/>
          <w:szCs w:val="28"/>
        </w:rPr>
        <w:t xml:space="preserve">Заказчика от </w:t>
      </w:r>
      <w:r w:rsidR="003019C8" w:rsidRPr="004A2405">
        <w:rPr>
          <w:rStyle w:val="blk"/>
          <w:rFonts w:ascii="Times New Roman" w:hAnsi="Times New Roman" w:cs="Times New Roman"/>
          <w:sz w:val="28"/>
          <w:szCs w:val="28"/>
        </w:rPr>
        <w:t>31.12.2019</w:t>
      </w:r>
      <w:r w:rsidRPr="004A2405">
        <w:rPr>
          <w:rStyle w:val="blk"/>
          <w:rFonts w:ascii="Times New Roman" w:hAnsi="Times New Roman" w:cs="Times New Roman"/>
          <w:sz w:val="28"/>
          <w:szCs w:val="28"/>
        </w:rPr>
        <w:t xml:space="preserve"> г. </w:t>
      </w:r>
      <w:r w:rsidR="00BC1421" w:rsidRPr="004A2405">
        <w:rPr>
          <w:rStyle w:val="blk"/>
          <w:rFonts w:ascii="Times New Roman" w:hAnsi="Times New Roman" w:cs="Times New Roman"/>
          <w:sz w:val="28"/>
          <w:szCs w:val="28"/>
        </w:rPr>
        <w:t xml:space="preserve">№ </w:t>
      </w:r>
      <w:r w:rsidR="003019C8" w:rsidRPr="004A2405">
        <w:rPr>
          <w:rStyle w:val="blk"/>
          <w:rFonts w:ascii="Times New Roman" w:hAnsi="Times New Roman" w:cs="Times New Roman"/>
          <w:sz w:val="28"/>
          <w:szCs w:val="28"/>
        </w:rPr>
        <w:t>38-общ.</w:t>
      </w:r>
      <w:r w:rsidR="002411B1" w:rsidRPr="004A2405">
        <w:rPr>
          <w:rFonts w:ascii="Times New Roman" w:hAnsi="Times New Roman" w:cs="Times New Roman"/>
          <w:sz w:val="28"/>
          <w:szCs w:val="28"/>
        </w:rPr>
        <w:t xml:space="preserve"> </w:t>
      </w:r>
      <w:r w:rsidR="000E37CC" w:rsidRPr="004A2405">
        <w:rPr>
          <w:rStyle w:val="pinkbg"/>
          <w:rFonts w:ascii="Times New Roman" w:hAnsi="Times New Roman" w:cs="Times New Roman"/>
          <w:sz w:val="28"/>
          <w:szCs w:val="28"/>
        </w:rPr>
        <w:t>утвержден</w:t>
      </w:r>
      <w:r w:rsidR="00BC1421" w:rsidRPr="004A2405">
        <w:rPr>
          <w:rStyle w:val="pinkbg"/>
          <w:rFonts w:ascii="Times New Roman" w:hAnsi="Times New Roman" w:cs="Times New Roman"/>
          <w:sz w:val="28"/>
          <w:szCs w:val="28"/>
        </w:rPr>
        <w:t xml:space="preserve">о Положение о </w:t>
      </w:r>
      <w:r w:rsidRPr="004A2405">
        <w:rPr>
          <w:rStyle w:val="pinkbg"/>
          <w:rFonts w:ascii="Times New Roman" w:hAnsi="Times New Roman" w:cs="Times New Roman"/>
          <w:sz w:val="28"/>
          <w:szCs w:val="28"/>
        </w:rPr>
        <w:t xml:space="preserve">порядке приемки поставленных товаров (выполненных работ, оказанных услуг) </w:t>
      </w:r>
      <w:r w:rsidR="009C74E9" w:rsidRPr="004A2405">
        <w:rPr>
          <w:rFonts w:ascii="Times New Roman" w:hAnsi="Times New Roman" w:cs="Times New Roman"/>
          <w:sz w:val="28"/>
          <w:szCs w:val="28"/>
        </w:rPr>
        <w:t xml:space="preserve">(далее – Положение) </w:t>
      </w:r>
      <w:r w:rsidRPr="004A2405">
        <w:rPr>
          <w:rFonts w:ascii="Times New Roman" w:hAnsi="Times New Roman" w:cs="Times New Roman"/>
          <w:sz w:val="28"/>
          <w:szCs w:val="28"/>
        </w:rPr>
        <w:t xml:space="preserve">и создана экспертная комиссия </w:t>
      </w:r>
      <w:r w:rsidR="002411B1" w:rsidRPr="004A2405">
        <w:rPr>
          <w:rFonts w:ascii="Times New Roman" w:hAnsi="Times New Roman" w:cs="Times New Roman"/>
          <w:sz w:val="28"/>
          <w:szCs w:val="28"/>
        </w:rPr>
        <w:t>(приложение 1</w:t>
      </w:r>
      <w:r w:rsidR="0050588E">
        <w:rPr>
          <w:rFonts w:ascii="Times New Roman" w:hAnsi="Times New Roman" w:cs="Times New Roman"/>
          <w:sz w:val="28"/>
          <w:szCs w:val="28"/>
        </w:rPr>
        <w:t>4</w:t>
      </w:r>
      <w:r w:rsidR="002411B1" w:rsidRPr="004A2405">
        <w:rPr>
          <w:rFonts w:ascii="Times New Roman" w:hAnsi="Times New Roman" w:cs="Times New Roman"/>
          <w:sz w:val="28"/>
          <w:szCs w:val="28"/>
        </w:rPr>
        <w:t>)</w:t>
      </w:r>
      <w:r w:rsidR="002411B1" w:rsidRPr="004A2405">
        <w:rPr>
          <w:rStyle w:val="blk"/>
          <w:rFonts w:ascii="Times New Roman" w:hAnsi="Times New Roman" w:cs="Times New Roman"/>
          <w:sz w:val="28"/>
          <w:szCs w:val="28"/>
        </w:rPr>
        <w:t>.</w:t>
      </w:r>
    </w:p>
    <w:p w:rsidR="00DA5F1D" w:rsidRPr="004A2405" w:rsidRDefault="00DA5F1D" w:rsidP="001E642D">
      <w:pPr>
        <w:autoSpaceDE w:val="0"/>
        <w:autoSpaceDN w:val="0"/>
        <w:adjustRightInd w:val="0"/>
        <w:spacing w:after="0" w:line="240" w:lineRule="auto"/>
        <w:ind w:firstLine="709"/>
        <w:jc w:val="both"/>
        <w:rPr>
          <w:rStyle w:val="blk"/>
          <w:rFonts w:ascii="Times New Roman" w:hAnsi="Times New Roman" w:cs="Times New Roman"/>
          <w:sz w:val="28"/>
          <w:szCs w:val="28"/>
        </w:rPr>
      </w:pPr>
      <w:r w:rsidRPr="004A2405">
        <w:rPr>
          <w:rStyle w:val="blk"/>
          <w:rFonts w:ascii="Times New Roman" w:hAnsi="Times New Roman" w:cs="Times New Roman"/>
          <w:sz w:val="28"/>
          <w:szCs w:val="28"/>
        </w:rPr>
        <w:t>Согласно разделу 9 Положения установлено «9.1. Заказчик может проводить экспертизу своими силами. 9.2. Результаты такой экспертизы оформляются в виде заключения, которое отражается в Акте приемки</w:t>
      </w:r>
      <w:r w:rsidRPr="004A2405">
        <w:rPr>
          <w:rFonts w:ascii="Times New Roman" w:hAnsi="Times New Roman" w:cs="Times New Roman"/>
          <w:sz w:val="28"/>
          <w:szCs w:val="28"/>
        </w:rPr>
        <w:t xml:space="preserve"> товаров (выполненных работ, оказанных услуг) и подписывается членами комиссии по муниципальным контрактам (договорам), которые имеют один этап исполнения. 9.3. </w:t>
      </w:r>
      <w:r w:rsidR="006C4138" w:rsidRPr="004A2405">
        <w:rPr>
          <w:rFonts w:ascii="Times New Roman" w:hAnsi="Times New Roman" w:cs="Times New Roman"/>
          <w:sz w:val="28"/>
          <w:szCs w:val="28"/>
        </w:rPr>
        <w:t xml:space="preserve">При приемке поставленных товаров (выполненных работ, </w:t>
      </w:r>
      <w:r w:rsidR="006C4138" w:rsidRPr="004A2405">
        <w:rPr>
          <w:rFonts w:ascii="Times New Roman" w:hAnsi="Times New Roman" w:cs="Times New Roman"/>
          <w:sz w:val="28"/>
          <w:szCs w:val="28"/>
        </w:rPr>
        <w:lastRenderedPageBreak/>
        <w:t>оказанных услуг) по муниципальным контрактам (договорам), которые имеют несколько этапов исполнения (ежемесячный, периодический и т.д.), заказчик вправе отразить в акте выполненных работ (оказанных услуг), товарной накладной следующей фразой: «Экспертиза проведена. Поставленные товары (выполненные работы, оказанные услуги) соответствуют требованиям муниципального контракта (договора)».</w:t>
      </w:r>
    </w:p>
    <w:p w:rsidR="002411B1" w:rsidRPr="004A2405" w:rsidRDefault="002411B1"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В ходе выборочной проверки установлено, что внутренняя экспертиза результатов, предусмотренных контрактом, Заказчиком проводилась</w:t>
      </w:r>
      <w:r w:rsidR="00265AE8" w:rsidRPr="004A2405">
        <w:rPr>
          <w:rFonts w:ascii="Times New Roman" w:hAnsi="Times New Roman" w:cs="Times New Roman"/>
          <w:sz w:val="28"/>
          <w:szCs w:val="28"/>
        </w:rPr>
        <w:t xml:space="preserve"> </w:t>
      </w:r>
      <w:r w:rsidR="001E642D" w:rsidRPr="004A2405">
        <w:rPr>
          <w:rFonts w:ascii="Times New Roman" w:hAnsi="Times New Roman" w:cs="Times New Roman"/>
          <w:sz w:val="28"/>
          <w:szCs w:val="28"/>
        </w:rPr>
        <w:t xml:space="preserve">раньше </w:t>
      </w:r>
      <w:r w:rsidR="006C4138" w:rsidRPr="004A2405">
        <w:rPr>
          <w:rFonts w:ascii="Times New Roman" w:hAnsi="Times New Roman" w:cs="Times New Roman"/>
          <w:sz w:val="28"/>
          <w:szCs w:val="28"/>
        </w:rPr>
        <w:t xml:space="preserve">или </w:t>
      </w:r>
      <w:r w:rsidR="00373A5D" w:rsidRPr="004A2405">
        <w:rPr>
          <w:rFonts w:ascii="Times New Roman" w:hAnsi="Times New Roman" w:cs="Times New Roman"/>
          <w:sz w:val="28"/>
          <w:szCs w:val="28"/>
        </w:rPr>
        <w:t xml:space="preserve">позже принятия услуг (товаров, работ), либо </w:t>
      </w:r>
      <w:r w:rsidR="006C4138" w:rsidRPr="004A2405">
        <w:rPr>
          <w:rFonts w:ascii="Times New Roman" w:hAnsi="Times New Roman" w:cs="Times New Roman"/>
          <w:sz w:val="28"/>
          <w:szCs w:val="28"/>
        </w:rPr>
        <w:t xml:space="preserve">акт приемки товаров (выполненных работ, оказанных услуг) отсутствует </w:t>
      </w:r>
      <w:r w:rsidR="00265AE8" w:rsidRPr="004A2405">
        <w:rPr>
          <w:rFonts w:ascii="Times New Roman" w:hAnsi="Times New Roman" w:cs="Times New Roman"/>
          <w:sz w:val="28"/>
          <w:szCs w:val="28"/>
        </w:rPr>
        <w:t xml:space="preserve">в следующих случаях </w:t>
      </w:r>
      <w:r w:rsidR="00356D2F" w:rsidRPr="004A2405">
        <w:rPr>
          <w:rFonts w:ascii="Times New Roman" w:hAnsi="Times New Roman" w:cs="Times New Roman"/>
          <w:sz w:val="28"/>
          <w:szCs w:val="28"/>
        </w:rPr>
        <w:t>(приложение 1</w:t>
      </w:r>
      <w:r w:rsidR="0050588E">
        <w:rPr>
          <w:rFonts w:ascii="Times New Roman" w:hAnsi="Times New Roman" w:cs="Times New Roman"/>
          <w:sz w:val="28"/>
          <w:szCs w:val="28"/>
        </w:rPr>
        <w:t>5</w:t>
      </w:r>
      <w:r w:rsidR="00356D2F" w:rsidRPr="004A2405">
        <w:rPr>
          <w:rFonts w:ascii="Times New Roman" w:hAnsi="Times New Roman" w:cs="Times New Roman"/>
          <w:sz w:val="28"/>
          <w:szCs w:val="28"/>
        </w:rPr>
        <w:t>)</w:t>
      </w:r>
      <w:r w:rsidR="00265AE8" w:rsidRPr="004A2405">
        <w:rPr>
          <w:rFonts w:ascii="Times New Roman" w:hAnsi="Times New Roman" w:cs="Times New Roman"/>
          <w:sz w:val="28"/>
          <w:szCs w:val="28"/>
        </w:rPr>
        <w:t>:</w:t>
      </w:r>
    </w:p>
    <w:p w:rsidR="00265AE8" w:rsidRPr="004A2405" w:rsidRDefault="00B952FA"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товарная накладная </w:t>
      </w:r>
      <w:r w:rsidR="00265AE8" w:rsidRPr="004A2405">
        <w:rPr>
          <w:rFonts w:ascii="Times New Roman" w:hAnsi="Times New Roman" w:cs="Times New Roman"/>
          <w:sz w:val="28"/>
          <w:szCs w:val="28"/>
        </w:rPr>
        <w:t xml:space="preserve">№ </w:t>
      </w:r>
      <w:r w:rsidRPr="004A2405">
        <w:rPr>
          <w:rFonts w:ascii="Times New Roman" w:hAnsi="Times New Roman" w:cs="Times New Roman"/>
          <w:sz w:val="28"/>
          <w:szCs w:val="28"/>
        </w:rPr>
        <w:t>8</w:t>
      </w:r>
      <w:r w:rsidR="00265AE8" w:rsidRPr="004A2405">
        <w:rPr>
          <w:rFonts w:ascii="Times New Roman" w:hAnsi="Times New Roman" w:cs="Times New Roman"/>
          <w:sz w:val="28"/>
          <w:szCs w:val="28"/>
        </w:rPr>
        <w:t xml:space="preserve"> от </w:t>
      </w:r>
      <w:r w:rsidRPr="004A2405">
        <w:rPr>
          <w:rFonts w:ascii="Times New Roman" w:hAnsi="Times New Roman" w:cs="Times New Roman"/>
          <w:sz w:val="28"/>
          <w:szCs w:val="28"/>
        </w:rPr>
        <w:t>25.02</w:t>
      </w:r>
      <w:r w:rsidR="00265AE8" w:rsidRPr="004A2405">
        <w:rPr>
          <w:rFonts w:ascii="Times New Roman" w:hAnsi="Times New Roman" w:cs="Times New Roman"/>
          <w:sz w:val="28"/>
          <w:szCs w:val="28"/>
        </w:rPr>
        <w:t>.2021 г.</w:t>
      </w:r>
      <w:r w:rsidRPr="004A2405">
        <w:rPr>
          <w:rFonts w:ascii="Times New Roman" w:hAnsi="Times New Roman" w:cs="Times New Roman"/>
          <w:sz w:val="28"/>
          <w:szCs w:val="28"/>
        </w:rPr>
        <w:t xml:space="preserve"> (вход. № 627 от 08.03.2021 г.)</w:t>
      </w:r>
      <w:r w:rsidR="00265AE8" w:rsidRPr="004A2405">
        <w:rPr>
          <w:rFonts w:ascii="Times New Roman" w:hAnsi="Times New Roman" w:cs="Times New Roman"/>
          <w:sz w:val="28"/>
          <w:szCs w:val="28"/>
        </w:rPr>
        <w:t xml:space="preserve">, </w:t>
      </w:r>
      <w:r w:rsidRPr="004A2405">
        <w:rPr>
          <w:rFonts w:ascii="Times New Roman" w:hAnsi="Times New Roman" w:cs="Times New Roman"/>
          <w:sz w:val="28"/>
          <w:szCs w:val="28"/>
        </w:rPr>
        <w:t>акт приемки товаров (выполненных работ, оказанных услуг) от 25.02.2021 г.</w:t>
      </w:r>
      <w:r w:rsidR="00265AE8" w:rsidRPr="004A2405">
        <w:rPr>
          <w:rFonts w:ascii="Times New Roman" w:hAnsi="Times New Roman" w:cs="Times New Roman"/>
          <w:sz w:val="28"/>
          <w:szCs w:val="28"/>
        </w:rPr>
        <w:t>;</w:t>
      </w:r>
    </w:p>
    <w:p w:rsidR="00265AE8" w:rsidRPr="004A2405" w:rsidRDefault="00265AE8"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акт № </w:t>
      </w:r>
      <w:r w:rsidR="00915AD9" w:rsidRPr="004A2405">
        <w:rPr>
          <w:rFonts w:ascii="Times New Roman" w:hAnsi="Times New Roman" w:cs="Times New Roman"/>
          <w:sz w:val="28"/>
          <w:szCs w:val="28"/>
        </w:rPr>
        <w:t>406</w:t>
      </w:r>
      <w:r w:rsidRPr="004A2405">
        <w:rPr>
          <w:rFonts w:ascii="Times New Roman" w:hAnsi="Times New Roman" w:cs="Times New Roman"/>
          <w:sz w:val="28"/>
          <w:szCs w:val="28"/>
        </w:rPr>
        <w:t xml:space="preserve"> от </w:t>
      </w:r>
      <w:r w:rsidR="00915AD9" w:rsidRPr="004A2405">
        <w:rPr>
          <w:rFonts w:ascii="Times New Roman" w:hAnsi="Times New Roman" w:cs="Times New Roman"/>
          <w:sz w:val="28"/>
          <w:szCs w:val="28"/>
        </w:rPr>
        <w:t>01.03</w:t>
      </w:r>
      <w:r w:rsidRPr="004A2405">
        <w:rPr>
          <w:rFonts w:ascii="Times New Roman" w:hAnsi="Times New Roman" w:cs="Times New Roman"/>
          <w:sz w:val="28"/>
          <w:szCs w:val="28"/>
        </w:rPr>
        <w:t xml:space="preserve">.2021 г. (вход. № </w:t>
      </w:r>
      <w:r w:rsidR="00915AD9" w:rsidRPr="004A2405">
        <w:rPr>
          <w:rFonts w:ascii="Times New Roman" w:hAnsi="Times New Roman" w:cs="Times New Roman"/>
          <w:sz w:val="28"/>
          <w:szCs w:val="28"/>
        </w:rPr>
        <w:t>660</w:t>
      </w:r>
      <w:r w:rsidRPr="004A2405">
        <w:rPr>
          <w:rFonts w:ascii="Times New Roman" w:hAnsi="Times New Roman" w:cs="Times New Roman"/>
          <w:sz w:val="28"/>
          <w:szCs w:val="28"/>
        </w:rPr>
        <w:t xml:space="preserve"> от </w:t>
      </w:r>
      <w:r w:rsidR="00915AD9" w:rsidRPr="004A2405">
        <w:rPr>
          <w:rFonts w:ascii="Times New Roman" w:hAnsi="Times New Roman" w:cs="Times New Roman"/>
          <w:sz w:val="28"/>
          <w:szCs w:val="28"/>
        </w:rPr>
        <w:t>10.03</w:t>
      </w:r>
      <w:r w:rsidRPr="004A2405">
        <w:rPr>
          <w:rFonts w:ascii="Times New Roman" w:hAnsi="Times New Roman" w:cs="Times New Roman"/>
          <w:sz w:val="28"/>
          <w:szCs w:val="28"/>
        </w:rPr>
        <w:t xml:space="preserve">.2021 г.), </w:t>
      </w:r>
      <w:r w:rsidR="00915AD9" w:rsidRPr="004A2405">
        <w:rPr>
          <w:rFonts w:ascii="Times New Roman" w:hAnsi="Times New Roman" w:cs="Times New Roman"/>
          <w:sz w:val="28"/>
          <w:szCs w:val="28"/>
        </w:rPr>
        <w:t>акт приемки товаров (выполненных работ, оказанных услуг) от 01.03.2021 г.</w:t>
      </w:r>
      <w:r w:rsidRPr="004A2405">
        <w:rPr>
          <w:rFonts w:ascii="Times New Roman" w:hAnsi="Times New Roman" w:cs="Times New Roman"/>
          <w:sz w:val="28"/>
          <w:szCs w:val="28"/>
        </w:rPr>
        <w:t>;</w:t>
      </w:r>
    </w:p>
    <w:p w:rsidR="00265AE8" w:rsidRPr="004A2405" w:rsidRDefault="00265AE8"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акт </w:t>
      </w:r>
      <w:r w:rsidR="00925D20" w:rsidRPr="004A2405">
        <w:rPr>
          <w:rFonts w:ascii="Times New Roman" w:hAnsi="Times New Roman" w:cs="Times New Roman"/>
          <w:sz w:val="28"/>
          <w:szCs w:val="28"/>
        </w:rPr>
        <w:t xml:space="preserve">о приемке выполненных работ </w:t>
      </w:r>
      <w:r w:rsidRPr="004A2405">
        <w:rPr>
          <w:rFonts w:ascii="Times New Roman" w:hAnsi="Times New Roman" w:cs="Times New Roman"/>
          <w:sz w:val="28"/>
          <w:szCs w:val="28"/>
        </w:rPr>
        <w:t xml:space="preserve">№ </w:t>
      </w:r>
      <w:r w:rsidR="00925D20" w:rsidRPr="004A2405">
        <w:rPr>
          <w:rFonts w:ascii="Times New Roman" w:hAnsi="Times New Roman" w:cs="Times New Roman"/>
          <w:sz w:val="28"/>
          <w:szCs w:val="28"/>
        </w:rPr>
        <w:t>152.2 от 30.03.</w:t>
      </w:r>
      <w:r w:rsidRPr="004A2405">
        <w:rPr>
          <w:rFonts w:ascii="Times New Roman" w:hAnsi="Times New Roman" w:cs="Times New Roman"/>
          <w:sz w:val="28"/>
          <w:szCs w:val="28"/>
        </w:rPr>
        <w:t>202</w:t>
      </w:r>
      <w:r w:rsidR="00925D20" w:rsidRPr="004A2405">
        <w:rPr>
          <w:rFonts w:ascii="Times New Roman" w:hAnsi="Times New Roman" w:cs="Times New Roman"/>
          <w:sz w:val="28"/>
          <w:szCs w:val="28"/>
        </w:rPr>
        <w:t>1</w:t>
      </w:r>
      <w:r w:rsidRPr="004A2405">
        <w:rPr>
          <w:rFonts w:ascii="Times New Roman" w:hAnsi="Times New Roman" w:cs="Times New Roman"/>
          <w:sz w:val="28"/>
          <w:szCs w:val="28"/>
        </w:rPr>
        <w:t xml:space="preserve"> г.</w:t>
      </w:r>
      <w:r w:rsidR="00925D20" w:rsidRPr="004A2405">
        <w:rPr>
          <w:rFonts w:ascii="Times New Roman" w:hAnsi="Times New Roman" w:cs="Times New Roman"/>
          <w:sz w:val="28"/>
          <w:szCs w:val="28"/>
        </w:rPr>
        <w:t>,</w:t>
      </w:r>
      <w:r w:rsidRPr="004A2405">
        <w:rPr>
          <w:rFonts w:ascii="Times New Roman" w:hAnsi="Times New Roman" w:cs="Times New Roman"/>
          <w:sz w:val="28"/>
          <w:szCs w:val="28"/>
        </w:rPr>
        <w:t xml:space="preserve"> </w:t>
      </w:r>
      <w:r w:rsidR="00925D20" w:rsidRPr="004A2405">
        <w:rPr>
          <w:rFonts w:ascii="Times New Roman" w:hAnsi="Times New Roman" w:cs="Times New Roman"/>
          <w:sz w:val="28"/>
          <w:szCs w:val="28"/>
        </w:rPr>
        <w:t>акт приемки товаров (выполненных работ, оказанных услуг) отсутствует</w:t>
      </w:r>
      <w:r w:rsidRPr="004A2405">
        <w:rPr>
          <w:rFonts w:ascii="Times New Roman" w:hAnsi="Times New Roman" w:cs="Times New Roman"/>
          <w:sz w:val="28"/>
          <w:szCs w:val="28"/>
        </w:rPr>
        <w:t>;</w:t>
      </w:r>
    </w:p>
    <w:p w:rsidR="001623F0" w:rsidRPr="004A2405" w:rsidRDefault="00CD659D" w:rsidP="00373A5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универсальны</w:t>
      </w:r>
      <w:r w:rsidR="001623F0" w:rsidRPr="004A2405">
        <w:rPr>
          <w:rFonts w:ascii="Times New Roman" w:hAnsi="Times New Roman" w:cs="Times New Roman"/>
          <w:sz w:val="28"/>
          <w:szCs w:val="28"/>
        </w:rPr>
        <w:t>е</w:t>
      </w:r>
      <w:r w:rsidRPr="004A2405">
        <w:rPr>
          <w:rFonts w:ascii="Times New Roman" w:hAnsi="Times New Roman" w:cs="Times New Roman"/>
          <w:sz w:val="28"/>
          <w:szCs w:val="28"/>
        </w:rPr>
        <w:t xml:space="preserve"> передаточны</w:t>
      </w:r>
      <w:r w:rsidR="001623F0" w:rsidRPr="004A2405">
        <w:rPr>
          <w:rFonts w:ascii="Times New Roman" w:hAnsi="Times New Roman" w:cs="Times New Roman"/>
          <w:sz w:val="28"/>
          <w:szCs w:val="28"/>
        </w:rPr>
        <w:t>е</w:t>
      </w:r>
      <w:r w:rsidRPr="004A2405">
        <w:rPr>
          <w:rFonts w:ascii="Times New Roman" w:hAnsi="Times New Roman" w:cs="Times New Roman"/>
          <w:sz w:val="28"/>
          <w:szCs w:val="28"/>
        </w:rPr>
        <w:t xml:space="preserve"> документ</w:t>
      </w:r>
      <w:r w:rsidR="001623F0" w:rsidRPr="004A2405">
        <w:rPr>
          <w:rFonts w:ascii="Times New Roman" w:hAnsi="Times New Roman" w:cs="Times New Roman"/>
          <w:sz w:val="28"/>
          <w:szCs w:val="28"/>
        </w:rPr>
        <w:t>ы</w:t>
      </w:r>
      <w:r w:rsidR="00265AE8" w:rsidRPr="004A2405">
        <w:rPr>
          <w:rFonts w:ascii="Times New Roman" w:hAnsi="Times New Roman" w:cs="Times New Roman"/>
          <w:sz w:val="28"/>
          <w:szCs w:val="28"/>
        </w:rPr>
        <w:t xml:space="preserve"> </w:t>
      </w:r>
      <w:r w:rsidR="001623F0" w:rsidRPr="004A2405">
        <w:rPr>
          <w:rFonts w:ascii="Times New Roman" w:hAnsi="Times New Roman" w:cs="Times New Roman"/>
          <w:sz w:val="28"/>
          <w:szCs w:val="28"/>
        </w:rPr>
        <w:t xml:space="preserve">№ 15698243 от 21.06.2021 г. (товар получен 25.06.2021 г.), </w:t>
      </w:r>
      <w:r w:rsidR="00265AE8" w:rsidRPr="004A2405">
        <w:rPr>
          <w:rFonts w:ascii="Times New Roman" w:hAnsi="Times New Roman" w:cs="Times New Roman"/>
          <w:sz w:val="28"/>
          <w:szCs w:val="28"/>
        </w:rPr>
        <w:t xml:space="preserve">№ </w:t>
      </w:r>
      <w:r w:rsidRPr="004A2405">
        <w:rPr>
          <w:rFonts w:ascii="Times New Roman" w:hAnsi="Times New Roman" w:cs="Times New Roman"/>
          <w:sz w:val="28"/>
          <w:szCs w:val="28"/>
        </w:rPr>
        <w:t>15852482</w:t>
      </w:r>
      <w:r w:rsidR="00265AE8" w:rsidRPr="004A2405">
        <w:rPr>
          <w:rFonts w:ascii="Times New Roman" w:hAnsi="Times New Roman" w:cs="Times New Roman"/>
          <w:sz w:val="28"/>
          <w:szCs w:val="28"/>
        </w:rPr>
        <w:t xml:space="preserve"> от </w:t>
      </w:r>
      <w:r w:rsidRPr="004A2405">
        <w:rPr>
          <w:rFonts w:ascii="Times New Roman" w:hAnsi="Times New Roman" w:cs="Times New Roman"/>
          <w:sz w:val="28"/>
          <w:szCs w:val="28"/>
        </w:rPr>
        <w:t>30.06.2021</w:t>
      </w:r>
      <w:r w:rsidR="00265AE8" w:rsidRPr="004A2405">
        <w:rPr>
          <w:rFonts w:ascii="Times New Roman" w:hAnsi="Times New Roman" w:cs="Times New Roman"/>
          <w:sz w:val="28"/>
          <w:szCs w:val="28"/>
        </w:rPr>
        <w:t xml:space="preserve"> г. (</w:t>
      </w:r>
      <w:r w:rsidRPr="004A2405">
        <w:rPr>
          <w:rFonts w:ascii="Times New Roman" w:hAnsi="Times New Roman" w:cs="Times New Roman"/>
          <w:sz w:val="28"/>
          <w:szCs w:val="28"/>
        </w:rPr>
        <w:t>товар получен 30.</w:t>
      </w:r>
      <w:r w:rsidR="001623F0" w:rsidRPr="004A2405">
        <w:rPr>
          <w:rFonts w:ascii="Times New Roman" w:hAnsi="Times New Roman" w:cs="Times New Roman"/>
          <w:sz w:val="28"/>
          <w:szCs w:val="28"/>
        </w:rPr>
        <w:t>06</w:t>
      </w:r>
      <w:r w:rsidR="00265AE8" w:rsidRPr="004A2405">
        <w:rPr>
          <w:rFonts w:ascii="Times New Roman" w:hAnsi="Times New Roman" w:cs="Times New Roman"/>
          <w:sz w:val="28"/>
          <w:szCs w:val="28"/>
        </w:rPr>
        <w:t>.202</w:t>
      </w:r>
      <w:r w:rsidR="001623F0" w:rsidRPr="004A2405">
        <w:rPr>
          <w:rFonts w:ascii="Times New Roman" w:hAnsi="Times New Roman" w:cs="Times New Roman"/>
          <w:sz w:val="28"/>
          <w:szCs w:val="28"/>
        </w:rPr>
        <w:t>1</w:t>
      </w:r>
      <w:r w:rsidR="00265AE8" w:rsidRPr="004A2405">
        <w:rPr>
          <w:rFonts w:ascii="Times New Roman" w:hAnsi="Times New Roman" w:cs="Times New Roman"/>
          <w:sz w:val="28"/>
          <w:szCs w:val="28"/>
        </w:rPr>
        <w:t xml:space="preserve"> г.), </w:t>
      </w:r>
      <w:r w:rsidR="001623F0" w:rsidRPr="004A2405">
        <w:rPr>
          <w:rFonts w:ascii="Times New Roman" w:hAnsi="Times New Roman" w:cs="Times New Roman"/>
          <w:sz w:val="28"/>
          <w:szCs w:val="28"/>
        </w:rPr>
        <w:t>акт приемки товаров (выполненных работ, оказанных услуг) от 21.06.2021 г.;</w:t>
      </w:r>
    </w:p>
    <w:p w:rsidR="001623F0" w:rsidRPr="004A2405" w:rsidRDefault="00FC29AC"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универсальный передаточный документ № 17219118 от 13.09.2021 г. (товар получен 1</w:t>
      </w:r>
      <w:r w:rsidR="00373A5D" w:rsidRPr="004A2405">
        <w:rPr>
          <w:rFonts w:ascii="Times New Roman" w:hAnsi="Times New Roman" w:cs="Times New Roman"/>
          <w:sz w:val="28"/>
          <w:szCs w:val="28"/>
        </w:rPr>
        <w:t>3</w:t>
      </w:r>
      <w:r w:rsidRPr="004A2405">
        <w:rPr>
          <w:rFonts w:ascii="Times New Roman" w:hAnsi="Times New Roman" w:cs="Times New Roman"/>
          <w:sz w:val="28"/>
          <w:szCs w:val="28"/>
        </w:rPr>
        <w:t>.09.2021 г.), акт приемки товаров (выполненных работ, оказанных услуг) от 14.09.2021 г.;</w:t>
      </w:r>
    </w:p>
    <w:p w:rsidR="00373A5D" w:rsidRPr="004A2405" w:rsidRDefault="00373A5D" w:rsidP="00373A5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универсальный передаточный документ № ЭТ200000029 от 27.01.2022 г. (услуги приняты 16.02.2022 г.), акт приемки товаров (выполненных работ, оказанных услуг) от 27.01.2022 г.;</w:t>
      </w:r>
    </w:p>
    <w:p w:rsidR="00410F12" w:rsidRPr="004A2405" w:rsidRDefault="00410F12" w:rsidP="00410F12">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универсальные передаточные документы № 185509 от 14.02.2022 г. (товар получен 14.02.2022 г.), № 188358 от 21.02.2022 г. (товар получен 21.02.2022 г.), акт приемки товаров (выполненных работ, оказанных услуг) от 09.02.2022 г.;</w:t>
      </w:r>
    </w:p>
    <w:p w:rsidR="00EC3848" w:rsidRPr="004A2405" w:rsidRDefault="00EC3848" w:rsidP="001E642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товарные накладные № 0000002414 от 19.04.2022 г. (товар получен 19.04.2022 г.), № 0000002476 от 30.05.2022 г., акт приемки товаров (выполненных работ, оказанных услуг) от 07.04.2022 г.,</w:t>
      </w:r>
    </w:p>
    <w:p w:rsidR="001E642D" w:rsidRPr="004A2405" w:rsidRDefault="001E642D" w:rsidP="00EC3848">
      <w:pPr>
        <w:spacing w:after="0" w:line="240" w:lineRule="auto"/>
        <w:jc w:val="both"/>
        <w:rPr>
          <w:rFonts w:ascii="Times New Roman" w:hAnsi="Times New Roman" w:cs="Times New Roman"/>
          <w:sz w:val="28"/>
          <w:szCs w:val="28"/>
        </w:rPr>
      </w:pPr>
      <w:r w:rsidRPr="004A2405">
        <w:rPr>
          <w:rFonts w:ascii="Times New Roman" w:hAnsi="Times New Roman" w:cs="Times New Roman"/>
          <w:sz w:val="28"/>
          <w:szCs w:val="28"/>
        </w:rPr>
        <w:t xml:space="preserve">что </w:t>
      </w:r>
      <w:r w:rsidR="00883238" w:rsidRPr="004A2405">
        <w:rPr>
          <w:rFonts w:ascii="Times New Roman" w:hAnsi="Times New Roman" w:cs="Times New Roman"/>
          <w:sz w:val="28"/>
          <w:szCs w:val="28"/>
        </w:rPr>
        <w:t>свидетельств</w:t>
      </w:r>
      <w:r w:rsidR="00373A5D" w:rsidRPr="004A2405">
        <w:rPr>
          <w:rFonts w:ascii="Times New Roman" w:hAnsi="Times New Roman" w:cs="Times New Roman"/>
          <w:sz w:val="28"/>
          <w:szCs w:val="28"/>
        </w:rPr>
        <w:t>ует</w:t>
      </w:r>
      <w:r w:rsidR="00883238" w:rsidRPr="004A2405">
        <w:rPr>
          <w:rFonts w:ascii="Times New Roman" w:hAnsi="Times New Roman" w:cs="Times New Roman"/>
          <w:sz w:val="28"/>
          <w:szCs w:val="28"/>
        </w:rPr>
        <w:t xml:space="preserve"> о нарушении требований частей 1, 3 статьи 94 Закона о контрактной системе и о формальном отношении к проведению внутренней экспертизы.</w:t>
      </w:r>
    </w:p>
    <w:p w:rsidR="001E642D" w:rsidRPr="004A2405" w:rsidRDefault="001E642D" w:rsidP="001E642D">
      <w:pPr>
        <w:suppressAutoHyphens/>
        <w:spacing w:after="0" w:line="240" w:lineRule="auto"/>
        <w:ind w:firstLine="709"/>
        <w:jc w:val="both"/>
        <w:rPr>
          <w:rFonts w:ascii="Times New Roman" w:hAnsi="Times New Roman" w:cs="Times New Roman"/>
          <w:color w:val="FF0000"/>
          <w:sz w:val="28"/>
          <w:szCs w:val="28"/>
          <w:lang w:eastAsia="ar-SA"/>
        </w:rPr>
      </w:pPr>
    </w:p>
    <w:p w:rsidR="002411B1" w:rsidRPr="004A2405" w:rsidRDefault="00D736E8" w:rsidP="001E642D">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10</w:t>
      </w:r>
      <w:r w:rsidR="002411B1" w:rsidRPr="004A2405">
        <w:rPr>
          <w:rFonts w:ascii="Times New Roman" w:hAnsi="Times New Roman" w:cs="Times New Roman"/>
          <w:sz w:val="28"/>
          <w:szCs w:val="28"/>
          <w:lang w:eastAsia="ar-SA"/>
        </w:rPr>
        <w:t>.</w:t>
      </w:r>
      <w:r w:rsidR="005923DB" w:rsidRPr="004A2405">
        <w:rPr>
          <w:rFonts w:ascii="Times New Roman" w:hAnsi="Times New Roman" w:cs="Times New Roman"/>
          <w:sz w:val="28"/>
          <w:szCs w:val="28"/>
          <w:lang w:eastAsia="ar-SA"/>
        </w:rPr>
        <w:t>2</w:t>
      </w:r>
      <w:r w:rsidR="002411B1" w:rsidRPr="004A2405">
        <w:rPr>
          <w:rFonts w:ascii="Times New Roman" w:hAnsi="Times New Roman" w:cs="Times New Roman"/>
          <w:sz w:val="28"/>
          <w:szCs w:val="28"/>
          <w:lang w:eastAsia="ar-SA"/>
        </w:rPr>
        <w:t>. Расторжение контрактов (договоров), в том числе в одностороннем порядке.</w:t>
      </w:r>
    </w:p>
    <w:p w:rsidR="002411B1" w:rsidRPr="004A2405" w:rsidRDefault="00D736E8" w:rsidP="001E642D">
      <w:pPr>
        <w:spacing w:after="0" w:line="240" w:lineRule="auto"/>
        <w:ind w:firstLine="709"/>
        <w:jc w:val="both"/>
        <w:outlineLvl w:val="0"/>
        <w:rPr>
          <w:rFonts w:ascii="Times New Roman" w:hAnsi="Times New Roman" w:cs="Times New Roman"/>
          <w:sz w:val="28"/>
          <w:szCs w:val="28"/>
          <w:lang w:eastAsia="ar-SA"/>
        </w:rPr>
      </w:pPr>
      <w:r w:rsidRPr="004A2405">
        <w:rPr>
          <w:rFonts w:ascii="Times New Roman" w:hAnsi="Times New Roman" w:cs="Times New Roman"/>
          <w:sz w:val="28"/>
          <w:szCs w:val="28"/>
          <w:lang w:eastAsia="ar-SA"/>
        </w:rPr>
        <w:t>10</w:t>
      </w:r>
      <w:r w:rsidR="002411B1" w:rsidRPr="004A2405">
        <w:rPr>
          <w:rFonts w:ascii="Times New Roman" w:hAnsi="Times New Roman" w:cs="Times New Roman"/>
          <w:sz w:val="28"/>
          <w:szCs w:val="28"/>
          <w:lang w:eastAsia="ar-SA"/>
        </w:rPr>
        <w:t>.</w:t>
      </w:r>
      <w:r w:rsidR="005923DB" w:rsidRPr="004A2405">
        <w:rPr>
          <w:rFonts w:ascii="Times New Roman" w:hAnsi="Times New Roman" w:cs="Times New Roman"/>
          <w:sz w:val="28"/>
          <w:szCs w:val="28"/>
          <w:lang w:eastAsia="ar-SA"/>
        </w:rPr>
        <w:t>2</w:t>
      </w:r>
      <w:r w:rsidR="002411B1" w:rsidRPr="004A2405">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002411B1" w:rsidRPr="004A2405">
        <w:rPr>
          <w:rFonts w:ascii="Times New Roman" w:hAnsi="Times New Roman" w:cs="Times New Roman"/>
          <w:sz w:val="28"/>
          <w:szCs w:val="28"/>
        </w:rPr>
        <w:t>установлены</w:t>
      </w:r>
      <w:r w:rsidR="002411B1" w:rsidRPr="004A2405">
        <w:rPr>
          <w:rFonts w:ascii="Times New Roman" w:hAnsi="Times New Roman" w:cs="Times New Roman"/>
          <w:sz w:val="28"/>
          <w:szCs w:val="28"/>
          <w:lang w:eastAsia="ar-SA"/>
        </w:rPr>
        <w:t>.</w:t>
      </w:r>
    </w:p>
    <w:p w:rsidR="002411B1" w:rsidRPr="004A2405" w:rsidRDefault="00D736E8" w:rsidP="001E642D">
      <w:pPr>
        <w:spacing w:after="0" w:line="240" w:lineRule="auto"/>
        <w:ind w:firstLine="709"/>
        <w:jc w:val="both"/>
        <w:rPr>
          <w:rFonts w:ascii="Times New Roman" w:hAnsi="Times New Roman" w:cs="Times New Roman"/>
          <w:sz w:val="28"/>
          <w:szCs w:val="28"/>
          <w:lang w:eastAsia="ar-SA"/>
        </w:rPr>
      </w:pPr>
      <w:r w:rsidRPr="004A2405">
        <w:rPr>
          <w:rFonts w:ascii="Times New Roman" w:hAnsi="Times New Roman" w:cs="Times New Roman"/>
          <w:sz w:val="28"/>
          <w:szCs w:val="28"/>
          <w:lang w:eastAsia="ar-SA"/>
        </w:rPr>
        <w:t>10</w:t>
      </w:r>
      <w:r w:rsidR="002411B1" w:rsidRPr="004A2405">
        <w:rPr>
          <w:rFonts w:ascii="Times New Roman" w:hAnsi="Times New Roman" w:cs="Times New Roman"/>
          <w:sz w:val="28"/>
          <w:szCs w:val="28"/>
          <w:lang w:eastAsia="ar-SA"/>
        </w:rPr>
        <w:t>.</w:t>
      </w:r>
      <w:r w:rsidR="005923DB" w:rsidRPr="004A2405">
        <w:rPr>
          <w:rFonts w:ascii="Times New Roman" w:hAnsi="Times New Roman" w:cs="Times New Roman"/>
          <w:sz w:val="28"/>
          <w:szCs w:val="28"/>
          <w:lang w:eastAsia="ar-SA"/>
        </w:rPr>
        <w:t>2</w:t>
      </w:r>
      <w:r w:rsidR="002411B1" w:rsidRPr="004A2405">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4A2405">
        <w:rPr>
          <w:rFonts w:ascii="Times New Roman" w:hAnsi="Times New Roman" w:cs="Times New Roman"/>
          <w:sz w:val="28"/>
          <w:szCs w:val="28"/>
        </w:rPr>
        <w:t>установлены</w:t>
      </w:r>
      <w:r w:rsidR="002411B1" w:rsidRPr="004A2405">
        <w:rPr>
          <w:rFonts w:ascii="Times New Roman" w:hAnsi="Times New Roman" w:cs="Times New Roman"/>
          <w:sz w:val="28"/>
          <w:szCs w:val="28"/>
          <w:lang w:eastAsia="ar-SA"/>
        </w:rPr>
        <w:t>.</w:t>
      </w:r>
    </w:p>
    <w:p w:rsidR="005923DB" w:rsidRPr="004A2405" w:rsidRDefault="00D736E8" w:rsidP="001E642D">
      <w:pPr>
        <w:spacing w:after="0" w:line="240" w:lineRule="auto"/>
        <w:ind w:firstLine="709"/>
        <w:jc w:val="both"/>
        <w:outlineLvl w:val="0"/>
        <w:rPr>
          <w:rFonts w:ascii="Times New Roman" w:hAnsi="Times New Roman" w:cs="Times New Roman"/>
          <w:sz w:val="28"/>
          <w:szCs w:val="28"/>
          <w:lang w:eastAsia="ar-SA"/>
        </w:rPr>
      </w:pPr>
      <w:r w:rsidRPr="004A2405">
        <w:rPr>
          <w:rFonts w:ascii="Times New Roman" w:hAnsi="Times New Roman" w:cs="Times New Roman"/>
          <w:sz w:val="28"/>
          <w:szCs w:val="28"/>
          <w:lang w:eastAsia="ar-SA"/>
        </w:rPr>
        <w:lastRenderedPageBreak/>
        <w:t>10</w:t>
      </w:r>
      <w:r w:rsidR="005923DB" w:rsidRPr="004A2405">
        <w:rPr>
          <w:rFonts w:ascii="Times New Roman" w:hAnsi="Times New Roman" w:cs="Times New Roman"/>
          <w:sz w:val="28"/>
          <w:szCs w:val="28"/>
          <w:lang w:eastAsia="ar-SA"/>
        </w:rPr>
        <w:t>.2.3. Случаи расторжения контрактов (договоров) по соглашению сторон.</w:t>
      </w:r>
    </w:p>
    <w:p w:rsidR="00964634" w:rsidRPr="007C31D9" w:rsidRDefault="005923DB" w:rsidP="001E642D">
      <w:pPr>
        <w:spacing w:after="0" w:line="240" w:lineRule="auto"/>
        <w:ind w:firstLine="709"/>
        <w:jc w:val="both"/>
        <w:rPr>
          <w:rFonts w:ascii="Times New Roman" w:hAnsi="Times New Roman" w:cs="Times New Roman"/>
          <w:sz w:val="28"/>
          <w:szCs w:val="28"/>
          <w:lang w:eastAsia="ar-SA"/>
        </w:rPr>
      </w:pPr>
      <w:r w:rsidRPr="007C31D9">
        <w:rPr>
          <w:rFonts w:ascii="Times New Roman" w:hAnsi="Times New Roman" w:cs="Times New Roman"/>
          <w:sz w:val="28"/>
          <w:szCs w:val="28"/>
          <w:lang w:eastAsia="ar-SA"/>
        </w:rPr>
        <w:t xml:space="preserve">Согласно представленной информации Заказчиком в проверяемом периоде расторгнуто по соглашению сторон </w:t>
      </w:r>
      <w:r w:rsidR="007C31D9" w:rsidRPr="007C31D9">
        <w:rPr>
          <w:rFonts w:ascii="Times New Roman" w:hAnsi="Times New Roman" w:cs="Times New Roman"/>
          <w:sz w:val="28"/>
          <w:szCs w:val="28"/>
          <w:lang w:eastAsia="ar-SA"/>
        </w:rPr>
        <w:t>9</w:t>
      </w:r>
      <w:r w:rsidRPr="007C31D9">
        <w:rPr>
          <w:rFonts w:ascii="Times New Roman" w:hAnsi="Times New Roman" w:cs="Times New Roman"/>
          <w:sz w:val="28"/>
          <w:szCs w:val="28"/>
          <w:lang w:eastAsia="ar-SA"/>
        </w:rPr>
        <w:t xml:space="preserve"> контрактов (договоров). </w:t>
      </w:r>
    </w:p>
    <w:p w:rsidR="00C67520" w:rsidRPr="007C31D9" w:rsidRDefault="005923DB" w:rsidP="001E642D">
      <w:pPr>
        <w:spacing w:after="0" w:line="240" w:lineRule="auto"/>
        <w:ind w:firstLine="709"/>
        <w:jc w:val="both"/>
        <w:rPr>
          <w:rFonts w:ascii="Times New Roman" w:hAnsi="Times New Roman" w:cs="Times New Roman"/>
          <w:sz w:val="28"/>
          <w:szCs w:val="28"/>
          <w:lang w:eastAsia="ar-SA"/>
        </w:rPr>
      </w:pPr>
      <w:r w:rsidRPr="007C31D9">
        <w:rPr>
          <w:rFonts w:ascii="Times New Roman" w:hAnsi="Times New Roman" w:cs="Times New Roman"/>
          <w:sz w:val="28"/>
          <w:szCs w:val="28"/>
          <w:lang w:eastAsia="ar-SA"/>
        </w:rPr>
        <w:t xml:space="preserve">В ходе выборочной проверки соглашений о расторжении </w:t>
      </w:r>
      <w:r w:rsidR="0005369D" w:rsidRPr="007C31D9">
        <w:rPr>
          <w:rFonts w:ascii="Times New Roman" w:hAnsi="Times New Roman" w:cs="Times New Roman"/>
          <w:sz w:val="28"/>
          <w:szCs w:val="28"/>
          <w:lang w:eastAsia="ar-SA"/>
        </w:rPr>
        <w:t xml:space="preserve">контракта (договора) </w:t>
      </w:r>
      <w:r w:rsidRPr="007C31D9">
        <w:rPr>
          <w:rFonts w:ascii="Times New Roman" w:hAnsi="Times New Roman" w:cs="Times New Roman"/>
          <w:sz w:val="28"/>
          <w:szCs w:val="28"/>
          <w:lang w:eastAsia="ar-SA"/>
        </w:rPr>
        <w:t>следующих контрактов:</w:t>
      </w:r>
    </w:p>
    <w:p w:rsidR="005923DB" w:rsidRPr="00E64716" w:rsidRDefault="005923DB" w:rsidP="001E642D">
      <w:pPr>
        <w:spacing w:after="0" w:line="240" w:lineRule="auto"/>
        <w:ind w:firstLine="709"/>
        <w:jc w:val="both"/>
        <w:rPr>
          <w:rFonts w:ascii="Times New Roman" w:hAnsi="Times New Roman" w:cs="Times New Roman"/>
          <w:color w:val="000000" w:themeColor="text1"/>
          <w:sz w:val="28"/>
          <w:szCs w:val="28"/>
          <w:lang w:eastAsia="ar-SA"/>
        </w:rPr>
      </w:pPr>
      <w:r w:rsidRPr="007C31D9">
        <w:rPr>
          <w:rFonts w:ascii="Times New Roman" w:hAnsi="Times New Roman" w:cs="Times New Roman"/>
          <w:sz w:val="28"/>
          <w:szCs w:val="28"/>
          <w:lang w:eastAsia="ar-SA"/>
        </w:rPr>
        <w:t xml:space="preserve">№ </w:t>
      </w:r>
      <w:r w:rsidR="00E64716" w:rsidRPr="007C31D9">
        <w:rPr>
          <w:rFonts w:ascii="Times New Roman" w:hAnsi="Times New Roman" w:cs="Times New Roman"/>
          <w:sz w:val="28"/>
          <w:szCs w:val="28"/>
          <w:lang w:eastAsia="ar-SA"/>
        </w:rPr>
        <w:t>54/2021</w:t>
      </w:r>
      <w:r w:rsidRPr="007C31D9">
        <w:rPr>
          <w:rFonts w:ascii="Times New Roman" w:hAnsi="Times New Roman" w:cs="Times New Roman"/>
          <w:sz w:val="28"/>
          <w:szCs w:val="28"/>
          <w:lang w:eastAsia="ar-SA"/>
        </w:rPr>
        <w:t xml:space="preserve"> от </w:t>
      </w:r>
      <w:r w:rsidR="00E64716" w:rsidRPr="007C31D9">
        <w:rPr>
          <w:rFonts w:ascii="Times New Roman" w:hAnsi="Times New Roman" w:cs="Times New Roman"/>
          <w:sz w:val="28"/>
          <w:szCs w:val="28"/>
          <w:lang w:eastAsia="ar-SA"/>
        </w:rPr>
        <w:t>14</w:t>
      </w:r>
      <w:r w:rsidR="00E64716" w:rsidRPr="00E64716">
        <w:rPr>
          <w:rFonts w:ascii="Times New Roman" w:hAnsi="Times New Roman" w:cs="Times New Roman"/>
          <w:color w:val="000000" w:themeColor="text1"/>
          <w:sz w:val="28"/>
          <w:szCs w:val="28"/>
          <w:lang w:eastAsia="ar-SA"/>
        </w:rPr>
        <w:t>.01</w:t>
      </w:r>
      <w:r w:rsidRPr="00E64716">
        <w:rPr>
          <w:rFonts w:ascii="Times New Roman" w:hAnsi="Times New Roman" w:cs="Times New Roman"/>
          <w:color w:val="000000" w:themeColor="text1"/>
          <w:sz w:val="28"/>
          <w:szCs w:val="28"/>
          <w:lang w:eastAsia="ar-SA"/>
        </w:rPr>
        <w:t xml:space="preserve">.2021 </w:t>
      </w:r>
      <w:r w:rsidR="0005369D" w:rsidRPr="00E64716">
        <w:rPr>
          <w:rFonts w:ascii="Times New Roman" w:hAnsi="Times New Roman" w:cs="Times New Roman"/>
          <w:color w:val="000000" w:themeColor="text1"/>
          <w:sz w:val="28"/>
          <w:szCs w:val="28"/>
          <w:lang w:eastAsia="ar-SA"/>
        </w:rPr>
        <w:t xml:space="preserve">г. </w:t>
      </w:r>
      <w:r w:rsidR="00E64716" w:rsidRPr="00E64716">
        <w:rPr>
          <w:rFonts w:ascii="Times New Roman" w:hAnsi="Times New Roman" w:cs="Times New Roman"/>
          <w:color w:val="000000" w:themeColor="text1"/>
          <w:sz w:val="28"/>
          <w:szCs w:val="28"/>
          <w:lang w:eastAsia="ar-SA"/>
        </w:rPr>
        <w:t>ООО «</w:t>
      </w:r>
      <w:proofErr w:type="spellStart"/>
      <w:r w:rsidR="00E64716" w:rsidRPr="00E64716">
        <w:rPr>
          <w:rFonts w:ascii="Times New Roman" w:hAnsi="Times New Roman" w:cs="Times New Roman"/>
          <w:color w:val="000000" w:themeColor="text1"/>
          <w:sz w:val="28"/>
          <w:szCs w:val="28"/>
          <w:lang w:eastAsia="ar-SA"/>
        </w:rPr>
        <w:t>Еткульский</w:t>
      </w:r>
      <w:proofErr w:type="spellEnd"/>
      <w:r w:rsidR="00E64716" w:rsidRPr="00E64716">
        <w:rPr>
          <w:rFonts w:ascii="Times New Roman" w:hAnsi="Times New Roman" w:cs="Times New Roman"/>
          <w:color w:val="000000" w:themeColor="text1"/>
          <w:sz w:val="28"/>
          <w:szCs w:val="28"/>
          <w:lang w:eastAsia="ar-SA"/>
        </w:rPr>
        <w:t xml:space="preserve"> Районный Водоканал»</w:t>
      </w:r>
      <w:r w:rsidRPr="00E64716">
        <w:rPr>
          <w:rFonts w:ascii="Times New Roman" w:hAnsi="Times New Roman" w:cs="Times New Roman"/>
          <w:color w:val="000000" w:themeColor="text1"/>
          <w:sz w:val="28"/>
          <w:szCs w:val="28"/>
          <w:lang w:eastAsia="ar-SA"/>
        </w:rPr>
        <w:t>;</w:t>
      </w:r>
    </w:p>
    <w:p w:rsidR="005923DB" w:rsidRPr="00E64716" w:rsidRDefault="0005369D" w:rsidP="001E642D">
      <w:pPr>
        <w:spacing w:after="0" w:line="240" w:lineRule="auto"/>
        <w:ind w:firstLine="709"/>
        <w:jc w:val="both"/>
        <w:rPr>
          <w:rFonts w:ascii="Times New Roman" w:hAnsi="Times New Roman" w:cs="Times New Roman"/>
          <w:color w:val="000000" w:themeColor="text1"/>
          <w:sz w:val="28"/>
          <w:szCs w:val="28"/>
          <w:lang w:eastAsia="ar-SA"/>
        </w:rPr>
      </w:pPr>
      <w:r w:rsidRPr="00E64716">
        <w:rPr>
          <w:rFonts w:ascii="Times New Roman" w:hAnsi="Times New Roman" w:cs="Times New Roman"/>
          <w:color w:val="000000" w:themeColor="text1"/>
          <w:sz w:val="28"/>
          <w:szCs w:val="28"/>
          <w:lang w:eastAsia="ar-SA"/>
        </w:rPr>
        <w:t xml:space="preserve">№ </w:t>
      </w:r>
      <w:r w:rsidR="00E64716" w:rsidRPr="00E64716">
        <w:rPr>
          <w:rFonts w:ascii="Times New Roman" w:hAnsi="Times New Roman" w:cs="Times New Roman"/>
          <w:color w:val="000000" w:themeColor="text1"/>
          <w:sz w:val="28"/>
          <w:szCs w:val="28"/>
          <w:lang w:eastAsia="ar-SA"/>
        </w:rPr>
        <w:t>КЕП-8-21 от 14.01</w:t>
      </w:r>
      <w:r w:rsidRPr="00E64716">
        <w:rPr>
          <w:rFonts w:ascii="Times New Roman" w:hAnsi="Times New Roman" w:cs="Times New Roman"/>
          <w:color w:val="000000" w:themeColor="text1"/>
          <w:sz w:val="28"/>
          <w:szCs w:val="28"/>
          <w:lang w:eastAsia="ar-SA"/>
        </w:rPr>
        <w:t xml:space="preserve">.2021 г. </w:t>
      </w:r>
      <w:r w:rsidR="005923DB" w:rsidRPr="00E64716">
        <w:rPr>
          <w:rFonts w:ascii="Times New Roman" w:hAnsi="Times New Roman" w:cs="Times New Roman"/>
          <w:color w:val="000000" w:themeColor="text1"/>
          <w:sz w:val="28"/>
          <w:szCs w:val="28"/>
          <w:lang w:eastAsia="ar-SA"/>
        </w:rPr>
        <w:t>ООО «</w:t>
      </w:r>
      <w:r w:rsidR="00E64716" w:rsidRPr="00E64716">
        <w:rPr>
          <w:rFonts w:ascii="Times New Roman" w:hAnsi="Times New Roman" w:cs="Times New Roman"/>
          <w:color w:val="000000" w:themeColor="text1"/>
          <w:sz w:val="28"/>
          <w:szCs w:val="28"/>
          <w:lang w:eastAsia="ar-SA"/>
        </w:rPr>
        <w:t>Регион</w:t>
      </w:r>
      <w:r w:rsidR="005923DB" w:rsidRPr="00E64716">
        <w:rPr>
          <w:rFonts w:ascii="Times New Roman" w:hAnsi="Times New Roman" w:cs="Times New Roman"/>
          <w:color w:val="000000" w:themeColor="text1"/>
          <w:sz w:val="28"/>
          <w:szCs w:val="28"/>
          <w:lang w:eastAsia="ar-SA"/>
        </w:rPr>
        <w:t>»;</w:t>
      </w:r>
    </w:p>
    <w:p w:rsidR="005923DB" w:rsidRDefault="005923DB" w:rsidP="00E64716">
      <w:pPr>
        <w:spacing w:after="0" w:line="240" w:lineRule="auto"/>
        <w:ind w:firstLine="709"/>
        <w:jc w:val="both"/>
        <w:rPr>
          <w:rFonts w:ascii="Times New Roman" w:hAnsi="Times New Roman" w:cs="Times New Roman"/>
          <w:color w:val="000000" w:themeColor="text1"/>
          <w:sz w:val="28"/>
          <w:szCs w:val="28"/>
          <w:lang w:eastAsia="ar-SA"/>
        </w:rPr>
      </w:pPr>
      <w:r w:rsidRPr="00E64716">
        <w:rPr>
          <w:rFonts w:ascii="Times New Roman" w:hAnsi="Times New Roman" w:cs="Times New Roman"/>
          <w:color w:val="000000" w:themeColor="text1"/>
          <w:sz w:val="28"/>
          <w:szCs w:val="28"/>
          <w:lang w:eastAsia="ar-SA"/>
        </w:rPr>
        <w:t xml:space="preserve">№ </w:t>
      </w:r>
      <w:r w:rsidR="00E64716" w:rsidRPr="00E64716">
        <w:rPr>
          <w:rFonts w:ascii="Times New Roman" w:hAnsi="Times New Roman" w:cs="Times New Roman"/>
          <w:color w:val="000000" w:themeColor="text1"/>
          <w:sz w:val="28"/>
          <w:szCs w:val="28"/>
          <w:lang w:eastAsia="ar-SA"/>
        </w:rPr>
        <w:t>20056</w:t>
      </w:r>
      <w:r w:rsidRPr="00E64716">
        <w:rPr>
          <w:rFonts w:ascii="Times New Roman" w:hAnsi="Times New Roman" w:cs="Times New Roman"/>
          <w:color w:val="000000" w:themeColor="text1"/>
          <w:sz w:val="28"/>
          <w:szCs w:val="28"/>
          <w:lang w:eastAsia="ar-SA"/>
        </w:rPr>
        <w:t xml:space="preserve"> от </w:t>
      </w:r>
      <w:r w:rsidR="00E64716" w:rsidRPr="00E64716">
        <w:rPr>
          <w:rFonts w:ascii="Times New Roman" w:hAnsi="Times New Roman" w:cs="Times New Roman"/>
          <w:color w:val="000000" w:themeColor="text1"/>
          <w:sz w:val="28"/>
          <w:szCs w:val="28"/>
          <w:lang w:eastAsia="ar-SA"/>
        </w:rPr>
        <w:t>12.01.2022</w:t>
      </w:r>
      <w:r w:rsidRPr="00E64716">
        <w:rPr>
          <w:rFonts w:ascii="Times New Roman" w:hAnsi="Times New Roman" w:cs="Times New Roman"/>
          <w:color w:val="000000" w:themeColor="text1"/>
          <w:sz w:val="28"/>
          <w:szCs w:val="28"/>
          <w:lang w:eastAsia="ar-SA"/>
        </w:rPr>
        <w:t xml:space="preserve"> </w:t>
      </w:r>
      <w:r w:rsidR="0005369D" w:rsidRPr="00E64716">
        <w:rPr>
          <w:rFonts w:ascii="Times New Roman" w:hAnsi="Times New Roman" w:cs="Times New Roman"/>
          <w:color w:val="000000" w:themeColor="text1"/>
          <w:sz w:val="28"/>
          <w:szCs w:val="28"/>
          <w:lang w:eastAsia="ar-SA"/>
        </w:rPr>
        <w:t xml:space="preserve">г. </w:t>
      </w:r>
      <w:r w:rsidR="00E64716" w:rsidRPr="00E64716">
        <w:rPr>
          <w:rFonts w:ascii="Times New Roman" w:hAnsi="Times New Roman" w:cs="Times New Roman"/>
          <w:color w:val="000000" w:themeColor="text1"/>
          <w:sz w:val="28"/>
          <w:szCs w:val="28"/>
          <w:lang w:eastAsia="ar-SA"/>
        </w:rPr>
        <w:t>АО «</w:t>
      </w:r>
      <w:proofErr w:type="spellStart"/>
      <w:r w:rsidR="00E64716" w:rsidRPr="00E64716">
        <w:rPr>
          <w:rFonts w:ascii="Times New Roman" w:hAnsi="Times New Roman" w:cs="Times New Roman"/>
          <w:color w:val="000000" w:themeColor="text1"/>
          <w:sz w:val="28"/>
          <w:szCs w:val="28"/>
          <w:lang w:eastAsia="ar-SA"/>
        </w:rPr>
        <w:t>Челябоблкоммунэнерго</w:t>
      </w:r>
      <w:proofErr w:type="spellEnd"/>
      <w:r w:rsidR="00E64716" w:rsidRPr="00E64716">
        <w:rPr>
          <w:rFonts w:ascii="Times New Roman" w:hAnsi="Times New Roman" w:cs="Times New Roman"/>
          <w:color w:val="000000" w:themeColor="text1"/>
          <w:sz w:val="28"/>
          <w:szCs w:val="28"/>
          <w:lang w:eastAsia="ar-SA"/>
        </w:rPr>
        <w:t>»</w:t>
      </w:r>
      <w:r w:rsidR="0005369D" w:rsidRPr="00E64716">
        <w:rPr>
          <w:rFonts w:ascii="Times New Roman" w:hAnsi="Times New Roman" w:cs="Times New Roman"/>
          <w:color w:val="000000" w:themeColor="text1"/>
          <w:sz w:val="28"/>
          <w:szCs w:val="28"/>
          <w:lang w:eastAsia="ar-SA"/>
        </w:rPr>
        <w:t>, нарушений не установлено.</w:t>
      </w:r>
    </w:p>
    <w:p w:rsidR="00E64716" w:rsidRPr="00E64716" w:rsidRDefault="00E64716" w:rsidP="00E64716">
      <w:pPr>
        <w:spacing w:after="0" w:line="240" w:lineRule="auto"/>
        <w:ind w:firstLine="709"/>
        <w:jc w:val="both"/>
        <w:rPr>
          <w:rFonts w:ascii="Times New Roman" w:hAnsi="Times New Roman" w:cs="Times New Roman"/>
          <w:color w:val="000000" w:themeColor="text1"/>
          <w:sz w:val="28"/>
          <w:szCs w:val="28"/>
          <w:lang w:eastAsia="ar-SA"/>
        </w:rPr>
      </w:pPr>
    </w:p>
    <w:p w:rsidR="000C12C5" w:rsidRPr="00E64716" w:rsidRDefault="000C12C5" w:rsidP="00284710">
      <w:pPr>
        <w:spacing w:after="0" w:line="240" w:lineRule="auto"/>
        <w:ind w:firstLine="709"/>
        <w:jc w:val="center"/>
        <w:rPr>
          <w:rFonts w:ascii="Times New Roman" w:hAnsi="Times New Roman" w:cs="Times New Roman"/>
          <w:b/>
          <w:color w:val="000000" w:themeColor="text1"/>
          <w:sz w:val="28"/>
          <w:szCs w:val="28"/>
        </w:rPr>
      </w:pPr>
      <w:r w:rsidRPr="00E64716">
        <w:rPr>
          <w:rFonts w:ascii="Times New Roman" w:hAnsi="Times New Roman" w:cs="Times New Roman"/>
          <w:b/>
          <w:color w:val="000000" w:themeColor="text1"/>
          <w:sz w:val="28"/>
          <w:szCs w:val="28"/>
        </w:rPr>
        <w:t>Выводы:</w:t>
      </w:r>
    </w:p>
    <w:p w:rsidR="00F66A7C" w:rsidRPr="004A2405" w:rsidRDefault="00415D00"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1. Признать в действиях </w:t>
      </w:r>
      <w:r w:rsidR="00AB3307" w:rsidRPr="004A2405">
        <w:rPr>
          <w:rFonts w:ascii="Times New Roman" w:hAnsi="Times New Roman" w:cs="Times New Roman"/>
          <w:sz w:val="28"/>
          <w:szCs w:val="28"/>
        </w:rPr>
        <w:t>Заказчика</w:t>
      </w:r>
      <w:r w:rsidR="00831053" w:rsidRPr="004A2405">
        <w:rPr>
          <w:rFonts w:ascii="Times New Roman" w:hAnsi="Times New Roman" w:cs="Times New Roman"/>
          <w:sz w:val="28"/>
          <w:szCs w:val="28"/>
        </w:rPr>
        <w:t xml:space="preserve"> нарушения</w:t>
      </w:r>
      <w:r w:rsidR="00F66A7C" w:rsidRPr="004A2405">
        <w:rPr>
          <w:rFonts w:ascii="Times New Roman" w:hAnsi="Times New Roman" w:cs="Times New Roman"/>
          <w:sz w:val="28"/>
          <w:szCs w:val="28"/>
        </w:rPr>
        <w:t>:</w:t>
      </w:r>
      <w:r w:rsidRPr="004A2405">
        <w:rPr>
          <w:rFonts w:ascii="Times New Roman" w:hAnsi="Times New Roman" w:cs="Times New Roman"/>
          <w:sz w:val="28"/>
          <w:szCs w:val="28"/>
        </w:rPr>
        <w:t xml:space="preserve"> </w:t>
      </w:r>
    </w:p>
    <w:p w:rsidR="00E33EB0" w:rsidRDefault="00284710" w:rsidP="00A222B9">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части </w:t>
      </w:r>
      <w:r w:rsidR="009D7882" w:rsidRPr="004A2405">
        <w:rPr>
          <w:rFonts w:ascii="Times New Roman" w:hAnsi="Times New Roman" w:cs="Times New Roman"/>
          <w:sz w:val="28"/>
          <w:szCs w:val="28"/>
        </w:rPr>
        <w:t>3</w:t>
      </w:r>
      <w:r w:rsidRPr="004A2405">
        <w:rPr>
          <w:rFonts w:ascii="Times New Roman" w:hAnsi="Times New Roman" w:cs="Times New Roman"/>
          <w:sz w:val="28"/>
          <w:szCs w:val="28"/>
        </w:rPr>
        <w:t xml:space="preserve"> статьи </w:t>
      </w:r>
      <w:r w:rsidR="009D7882" w:rsidRPr="004A2405">
        <w:rPr>
          <w:rFonts w:ascii="Times New Roman" w:hAnsi="Times New Roman" w:cs="Times New Roman"/>
          <w:sz w:val="28"/>
          <w:szCs w:val="28"/>
        </w:rPr>
        <w:t>7</w:t>
      </w:r>
      <w:r w:rsidRPr="004A2405">
        <w:rPr>
          <w:rFonts w:ascii="Times New Roman" w:hAnsi="Times New Roman" w:cs="Times New Roman"/>
          <w:sz w:val="28"/>
          <w:szCs w:val="28"/>
        </w:rPr>
        <w:t xml:space="preserve">, </w:t>
      </w:r>
      <w:r w:rsidR="00A222B9">
        <w:rPr>
          <w:rFonts w:ascii="Times New Roman" w:hAnsi="Times New Roman" w:cs="Times New Roman"/>
          <w:sz w:val="28"/>
          <w:szCs w:val="28"/>
        </w:rPr>
        <w:t xml:space="preserve">частей 1, </w:t>
      </w:r>
      <w:r w:rsidR="009D7882" w:rsidRPr="004A2405">
        <w:rPr>
          <w:rFonts w:ascii="Times New Roman" w:hAnsi="Times New Roman" w:cs="Times New Roman"/>
          <w:sz w:val="28"/>
          <w:szCs w:val="28"/>
        </w:rPr>
        <w:t>13.1</w:t>
      </w:r>
      <w:r w:rsidR="008A069E" w:rsidRPr="004A2405">
        <w:rPr>
          <w:rFonts w:ascii="Times New Roman" w:hAnsi="Times New Roman" w:cs="Times New Roman"/>
          <w:sz w:val="28"/>
          <w:szCs w:val="28"/>
        </w:rPr>
        <w:t xml:space="preserve"> </w:t>
      </w:r>
      <w:r w:rsidR="00B3731E" w:rsidRPr="004A2405">
        <w:rPr>
          <w:rFonts w:ascii="Times New Roman" w:hAnsi="Times New Roman" w:cs="Times New Roman"/>
          <w:sz w:val="28"/>
          <w:szCs w:val="28"/>
        </w:rPr>
        <w:t>статьи 34,</w:t>
      </w:r>
      <w:r w:rsidR="009D7882" w:rsidRPr="004A2405">
        <w:rPr>
          <w:rFonts w:ascii="Times New Roman" w:hAnsi="Times New Roman" w:cs="Times New Roman"/>
          <w:sz w:val="28"/>
          <w:szCs w:val="28"/>
        </w:rPr>
        <w:t xml:space="preserve"> пункта 1 части 1 статьи 93, </w:t>
      </w:r>
      <w:r w:rsidR="00D67A34" w:rsidRPr="004A2405">
        <w:rPr>
          <w:rFonts w:ascii="Times New Roman" w:hAnsi="Times New Roman" w:cs="Times New Roman"/>
          <w:sz w:val="28"/>
          <w:szCs w:val="28"/>
        </w:rPr>
        <w:t>част</w:t>
      </w:r>
      <w:r w:rsidR="009D7882" w:rsidRPr="004A2405">
        <w:rPr>
          <w:rFonts w:ascii="Times New Roman" w:hAnsi="Times New Roman" w:cs="Times New Roman"/>
          <w:sz w:val="28"/>
          <w:szCs w:val="28"/>
        </w:rPr>
        <w:t>ей 1, 3</w:t>
      </w:r>
      <w:r w:rsidR="00700B17" w:rsidRPr="004A2405">
        <w:rPr>
          <w:rFonts w:ascii="Times New Roman" w:hAnsi="Times New Roman" w:cs="Times New Roman"/>
          <w:sz w:val="28"/>
          <w:szCs w:val="28"/>
        </w:rPr>
        <w:t xml:space="preserve"> </w:t>
      </w:r>
      <w:r w:rsidR="00B3731E" w:rsidRPr="004A2405">
        <w:rPr>
          <w:rFonts w:ascii="Times New Roman" w:hAnsi="Times New Roman" w:cs="Times New Roman"/>
          <w:sz w:val="28"/>
          <w:szCs w:val="28"/>
        </w:rPr>
        <w:t>статьи 9</w:t>
      </w:r>
      <w:r w:rsidR="00700B17" w:rsidRPr="004A2405">
        <w:rPr>
          <w:rFonts w:ascii="Times New Roman" w:hAnsi="Times New Roman" w:cs="Times New Roman"/>
          <w:sz w:val="28"/>
          <w:szCs w:val="28"/>
        </w:rPr>
        <w:t>4</w:t>
      </w:r>
      <w:r w:rsidR="009D7882" w:rsidRPr="004A2405">
        <w:rPr>
          <w:rFonts w:ascii="Times New Roman" w:hAnsi="Times New Roman" w:cs="Times New Roman"/>
          <w:sz w:val="28"/>
          <w:szCs w:val="28"/>
        </w:rPr>
        <w:t xml:space="preserve">, </w:t>
      </w:r>
      <w:r w:rsidR="00A222B9">
        <w:rPr>
          <w:rFonts w:ascii="Times New Roman" w:hAnsi="Times New Roman" w:cs="Times New Roman"/>
          <w:sz w:val="28"/>
          <w:szCs w:val="28"/>
        </w:rPr>
        <w:t xml:space="preserve">статьи 100, </w:t>
      </w:r>
      <w:r w:rsidR="009D7882" w:rsidRPr="004A2405">
        <w:rPr>
          <w:rFonts w:ascii="Times New Roman" w:hAnsi="Times New Roman" w:cs="Times New Roman"/>
          <w:sz w:val="28"/>
          <w:szCs w:val="28"/>
        </w:rPr>
        <w:t xml:space="preserve">части 3 статьи 103 </w:t>
      </w:r>
      <w:r w:rsidR="00E33EB0" w:rsidRPr="004A2405">
        <w:rPr>
          <w:rFonts w:ascii="Times New Roman" w:hAnsi="Times New Roman" w:cs="Times New Roman"/>
          <w:sz w:val="28"/>
          <w:szCs w:val="28"/>
        </w:rPr>
        <w:t>Закона о контрактной системе</w:t>
      </w:r>
      <w:r w:rsidR="00B3731E" w:rsidRPr="004A2405">
        <w:rPr>
          <w:rFonts w:ascii="Times New Roman" w:hAnsi="Times New Roman" w:cs="Times New Roman"/>
          <w:sz w:val="28"/>
          <w:szCs w:val="28"/>
        </w:rPr>
        <w:t>;</w:t>
      </w:r>
    </w:p>
    <w:p w:rsidR="003A3EBA" w:rsidRPr="004A2405" w:rsidRDefault="003A3EBA" w:rsidP="00A22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 2 </w:t>
      </w:r>
      <w:r w:rsidRPr="004A2405">
        <w:rPr>
          <w:rFonts w:ascii="Times New Roman" w:hAnsi="Times New Roman" w:cs="Times New Roman"/>
          <w:sz w:val="28"/>
          <w:szCs w:val="28"/>
        </w:rPr>
        <w:t>Поряд</w:t>
      </w:r>
      <w:r>
        <w:rPr>
          <w:rFonts w:ascii="Times New Roman" w:hAnsi="Times New Roman" w:cs="Times New Roman"/>
          <w:sz w:val="28"/>
          <w:szCs w:val="28"/>
        </w:rPr>
        <w:t>ка</w:t>
      </w:r>
      <w:r w:rsidRPr="004A2405">
        <w:rPr>
          <w:rFonts w:ascii="Times New Roman" w:hAnsi="Times New Roman" w:cs="Times New Roman"/>
          <w:sz w:val="28"/>
          <w:szCs w:val="28"/>
        </w:rPr>
        <w:t xml:space="preserve"> осуществления ведомственного контроля в сфере закупок товаров, работ, услуг для обеспечения муниципальных нужд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r w:rsidRPr="003A3EBA">
        <w:rPr>
          <w:rFonts w:ascii="Times New Roman" w:hAnsi="Times New Roman" w:cs="Times New Roman"/>
          <w:sz w:val="28"/>
          <w:szCs w:val="28"/>
        </w:rPr>
        <w:t xml:space="preserve"> </w:t>
      </w:r>
      <w:r>
        <w:rPr>
          <w:rFonts w:ascii="Times New Roman" w:hAnsi="Times New Roman" w:cs="Times New Roman"/>
          <w:sz w:val="28"/>
          <w:szCs w:val="28"/>
        </w:rPr>
        <w:t>утвержденного п</w:t>
      </w:r>
      <w:r w:rsidRPr="004A2405">
        <w:rPr>
          <w:rFonts w:ascii="Times New Roman" w:hAnsi="Times New Roman" w:cs="Times New Roman"/>
          <w:sz w:val="28"/>
          <w:szCs w:val="28"/>
        </w:rPr>
        <w:t xml:space="preserve">остановлением администрации </w:t>
      </w: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w:t>
      </w:r>
      <w:r>
        <w:rPr>
          <w:rFonts w:ascii="Times New Roman" w:hAnsi="Times New Roman" w:cs="Times New Roman"/>
          <w:sz w:val="28"/>
          <w:szCs w:val="28"/>
        </w:rPr>
        <w:t>о района от 09.07.2016 г. № 181;</w:t>
      </w:r>
    </w:p>
    <w:p w:rsidR="00E261E9" w:rsidRDefault="00A222B9" w:rsidP="00A222B9">
      <w:pPr>
        <w:pStyle w:val="1"/>
        <w:spacing w:before="0" w:after="0"/>
        <w:ind w:firstLine="709"/>
        <w:jc w:val="both"/>
        <w:rPr>
          <w:rFonts w:ascii="Times New Roman" w:hAnsi="Times New Roman" w:cs="Times New Roman"/>
          <w:b w:val="0"/>
          <w:color w:val="auto"/>
          <w:sz w:val="28"/>
          <w:szCs w:val="28"/>
          <w:lang w:eastAsia="ar-SA"/>
        </w:rPr>
      </w:pPr>
      <w:r w:rsidRPr="00A222B9">
        <w:rPr>
          <w:rFonts w:ascii="Times New Roman" w:hAnsi="Times New Roman" w:cs="Times New Roman"/>
          <w:b w:val="0"/>
          <w:sz w:val="28"/>
          <w:szCs w:val="28"/>
          <w:lang w:eastAsia="ar-SA"/>
        </w:rPr>
        <w:t xml:space="preserve">части </w:t>
      </w:r>
      <w:r w:rsidRPr="00A222B9">
        <w:rPr>
          <w:rFonts w:ascii="Times New Roman" w:hAnsi="Times New Roman" w:cs="Times New Roman"/>
          <w:b w:val="0"/>
          <w:sz w:val="28"/>
          <w:szCs w:val="28"/>
        </w:rPr>
        <w:t>12 статьи 6 Федерального закона</w:t>
      </w:r>
      <w:r w:rsidRPr="00A222B9">
        <w:rPr>
          <w:rFonts w:ascii="Times New Roman" w:hAnsi="Times New Roman" w:cs="Times New Roman"/>
          <w:b w:val="0"/>
          <w:color w:val="auto"/>
          <w:sz w:val="28"/>
          <w:szCs w:val="28"/>
        </w:rPr>
        <w:t xml:space="preserve"> от 16.04.2022 г. № 104-ФЗ</w:t>
      </w:r>
      <w:r w:rsidRPr="00A222B9">
        <w:rPr>
          <w:rFonts w:ascii="Times New Roman" w:hAnsi="Times New Roman" w:cs="Times New Roman"/>
          <w:b w:val="0"/>
          <w:color w:val="auto"/>
          <w:sz w:val="28"/>
          <w:szCs w:val="28"/>
        </w:rPr>
        <w:br/>
        <w:t>«О внесении изменений в отдельные законодательные акты Российской Федерации»</w:t>
      </w:r>
      <w:r>
        <w:rPr>
          <w:rFonts w:ascii="Times New Roman" w:hAnsi="Times New Roman" w:cs="Times New Roman"/>
          <w:b w:val="0"/>
          <w:color w:val="auto"/>
          <w:sz w:val="28"/>
          <w:szCs w:val="28"/>
          <w:lang w:eastAsia="ar-SA"/>
        </w:rPr>
        <w:t>;</w:t>
      </w:r>
    </w:p>
    <w:p w:rsidR="00A222B9" w:rsidRPr="00A222B9" w:rsidRDefault="00A222B9" w:rsidP="00A222B9">
      <w:pPr>
        <w:spacing w:after="0" w:line="240" w:lineRule="auto"/>
        <w:ind w:firstLine="709"/>
        <w:jc w:val="both"/>
        <w:rPr>
          <w:lang w:eastAsia="ar-SA"/>
        </w:rPr>
      </w:pPr>
      <w:r>
        <w:rPr>
          <w:rFonts w:ascii="Times New Roman" w:hAnsi="Times New Roman" w:cs="Times New Roman"/>
          <w:sz w:val="28"/>
          <w:szCs w:val="28"/>
        </w:rPr>
        <w:t xml:space="preserve">подпункта «а» </w:t>
      </w:r>
      <w:r w:rsidRPr="00A222B9">
        <w:rPr>
          <w:rFonts w:ascii="Times New Roman" w:hAnsi="Times New Roman" w:cs="Times New Roman"/>
          <w:sz w:val="28"/>
          <w:szCs w:val="28"/>
        </w:rPr>
        <w:t>пункт</w:t>
      </w:r>
      <w:r>
        <w:rPr>
          <w:rFonts w:ascii="Times New Roman" w:hAnsi="Times New Roman" w:cs="Times New Roman"/>
          <w:sz w:val="28"/>
          <w:szCs w:val="28"/>
        </w:rPr>
        <w:t>а</w:t>
      </w:r>
      <w:r w:rsidRPr="00A222B9">
        <w:rPr>
          <w:rFonts w:ascii="Times New Roman" w:hAnsi="Times New Roman" w:cs="Times New Roman"/>
          <w:sz w:val="28"/>
          <w:szCs w:val="28"/>
        </w:rPr>
        <w:t xml:space="preserve"> 15 Правил ведения реестра контрактов, заключенных заказчиками, утвержденных постановлением правительства Российской Федерации от 27.01.2022 г. № 60</w:t>
      </w:r>
      <w:r>
        <w:rPr>
          <w:rFonts w:ascii="Times New Roman" w:hAnsi="Times New Roman" w:cs="Times New Roman"/>
          <w:sz w:val="28"/>
          <w:szCs w:val="28"/>
        </w:rPr>
        <w:t>.</w:t>
      </w:r>
    </w:p>
    <w:p w:rsidR="006E3577" w:rsidRPr="00284710" w:rsidRDefault="006E3577" w:rsidP="006E3577">
      <w:pPr>
        <w:spacing w:after="0" w:line="240" w:lineRule="auto"/>
        <w:ind w:firstLine="709"/>
        <w:contextualSpacing/>
        <w:jc w:val="both"/>
        <w:rPr>
          <w:rFonts w:ascii="Times New Roman" w:hAnsi="Times New Roman" w:cs="Times New Roman"/>
          <w:bCs/>
          <w:sz w:val="28"/>
          <w:szCs w:val="28"/>
        </w:rPr>
      </w:pPr>
      <w:r w:rsidRPr="00284710">
        <w:rPr>
          <w:rFonts w:ascii="Times New Roman" w:hAnsi="Times New Roman" w:cs="Times New Roman"/>
          <w:sz w:val="28"/>
          <w:szCs w:val="28"/>
        </w:rPr>
        <w:t xml:space="preserve">2. </w:t>
      </w:r>
      <w:r w:rsidRPr="00284710">
        <w:rPr>
          <w:rFonts w:ascii="Times New Roman" w:hAnsi="Times New Roman" w:cs="Times New Roman"/>
          <w:bCs/>
          <w:sz w:val="28"/>
          <w:szCs w:val="28"/>
        </w:rPr>
        <w:t>Предписание об устранении нарушений законодательства Российской Федерации не выдавать.</w:t>
      </w:r>
    </w:p>
    <w:p w:rsidR="006E3577" w:rsidRPr="0085685D" w:rsidRDefault="006E3577" w:rsidP="006E3577">
      <w:pPr>
        <w:spacing w:after="0" w:line="240" w:lineRule="auto"/>
        <w:ind w:firstLine="709"/>
        <w:contextualSpacing/>
        <w:jc w:val="both"/>
        <w:rPr>
          <w:rFonts w:ascii="Times New Roman" w:hAnsi="Times New Roman" w:cs="Times New Roman"/>
          <w:sz w:val="28"/>
          <w:szCs w:val="28"/>
        </w:rPr>
      </w:pPr>
      <w:r w:rsidRPr="00284710">
        <w:rPr>
          <w:rFonts w:ascii="Times New Roman" w:hAnsi="Times New Roman" w:cs="Times New Roman"/>
          <w:bCs/>
          <w:sz w:val="28"/>
          <w:szCs w:val="28"/>
        </w:rPr>
        <w:t xml:space="preserve">3. </w:t>
      </w:r>
      <w:r w:rsidRPr="00284710">
        <w:rPr>
          <w:rFonts w:ascii="Times New Roman" w:hAnsi="Times New Roman" w:cs="Times New Roman"/>
          <w:sz w:val="28"/>
          <w:szCs w:val="28"/>
        </w:rPr>
        <w:t xml:space="preserve">Передать материалы проверки в Главное контрольное </w:t>
      </w:r>
      <w:r w:rsidRPr="0085685D">
        <w:rPr>
          <w:rFonts w:ascii="Times New Roman" w:hAnsi="Times New Roman" w:cs="Times New Roman"/>
          <w:sz w:val="28"/>
          <w:szCs w:val="28"/>
        </w:rPr>
        <w:t>управление Челябинской области для рассмотрения вопроса о возбуждении дела об административном правонарушении.</w:t>
      </w:r>
    </w:p>
    <w:p w:rsidR="00D47C0F" w:rsidRDefault="00D47C0F" w:rsidP="00284710">
      <w:pPr>
        <w:spacing w:after="0" w:line="240" w:lineRule="auto"/>
        <w:ind w:firstLine="709"/>
        <w:jc w:val="center"/>
        <w:rPr>
          <w:rFonts w:ascii="Times New Roman" w:hAnsi="Times New Roman" w:cs="Times New Roman"/>
          <w:bCs/>
          <w:sz w:val="28"/>
          <w:szCs w:val="28"/>
        </w:rPr>
      </w:pPr>
    </w:p>
    <w:p w:rsidR="000214EC" w:rsidRPr="004A2405" w:rsidRDefault="000214EC" w:rsidP="00284710">
      <w:pPr>
        <w:spacing w:after="0" w:line="240" w:lineRule="auto"/>
        <w:ind w:firstLine="709"/>
        <w:jc w:val="center"/>
        <w:rPr>
          <w:rFonts w:ascii="Times New Roman" w:hAnsi="Times New Roman" w:cs="Times New Roman"/>
          <w:b/>
          <w:sz w:val="28"/>
          <w:szCs w:val="28"/>
        </w:rPr>
      </w:pPr>
      <w:r w:rsidRPr="004A2405">
        <w:rPr>
          <w:rFonts w:ascii="Times New Roman" w:hAnsi="Times New Roman" w:cs="Times New Roman"/>
          <w:b/>
          <w:sz w:val="28"/>
          <w:szCs w:val="28"/>
        </w:rPr>
        <w:t>Приложения</w:t>
      </w:r>
      <w:r w:rsidR="00FE7997" w:rsidRPr="004A2405">
        <w:rPr>
          <w:rFonts w:ascii="Times New Roman" w:hAnsi="Times New Roman" w:cs="Times New Roman"/>
          <w:b/>
          <w:sz w:val="28"/>
          <w:szCs w:val="28"/>
        </w:rPr>
        <w:t>:</w:t>
      </w:r>
    </w:p>
    <w:p w:rsidR="00A15B71" w:rsidRPr="004A2405" w:rsidRDefault="00EF7062"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 xml:space="preserve">1. </w:t>
      </w:r>
      <w:r w:rsidR="004400C8" w:rsidRPr="004A2405">
        <w:rPr>
          <w:rFonts w:ascii="Times New Roman" w:hAnsi="Times New Roman" w:cs="Times New Roman"/>
          <w:sz w:val="28"/>
          <w:szCs w:val="28"/>
        </w:rPr>
        <w:t xml:space="preserve">Копия </w:t>
      </w:r>
      <w:r w:rsidR="00B927FC">
        <w:rPr>
          <w:rFonts w:ascii="Times New Roman" w:hAnsi="Times New Roman" w:cs="Times New Roman"/>
          <w:sz w:val="28"/>
          <w:szCs w:val="28"/>
        </w:rPr>
        <w:t>Положения</w:t>
      </w:r>
      <w:r w:rsidR="00A15B71" w:rsidRPr="004A2405">
        <w:rPr>
          <w:rFonts w:ascii="Times New Roman" w:hAnsi="Times New Roman" w:cs="Times New Roman"/>
          <w:sz w:val="28"/>
          <w:szCs w:val="28"/>
        </w:rPr>
        <w:t xml:space="preserve"> на </w:t>
      </w:r>
      <w:r w:rsidR="00B927FC">
        <w:rPr>
          <w:rFonts w:ascii="Times New Roman" w:hAnsi="Times New Roman" w:cs="Times New Roman"/>
          <w:sz w:val="28"/>
          <w:szCs w:val="28"/>
        </w:rPr>
        <w:t>13</w:t>
      </w:r>
      <w:r w:rsidR="001D5A4C" w:rsidRPr="004A2405">
        <w:rPr>
          <w:rFonts w:ascii="Times New Roman" w:hAnsi="Times New Roman" w:cs="Times New Roman"/>
          <w:sz w:val="28"/>
          <w:szCs w:val="28"/>
        </w:rPr>
        <w:t xml:space="preserve"> </w:t>
      </w:r>
      <w:r w:rsidR="00A15B71" w:rsidRPr="004A2405">
        <w:rPr>
          <w:rFonts w:ascii="Times New Roman" w:hAnsi="Times New Roman" w:cs="Times New Roman"/>
          <w:sz w:val="28"/>
          <w:szCs w:val="28"/>
        </w:rPr>
        <w:t>листах.</w:t>
      </w:r>
    </w:p>
    <w:p w:rsidR="004F6AA6" w:rsidRPr="00713E42"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6AA6" w:rsidRPr="004A2405">
        <w:rPr>
          <w:rFonts w:ascii="Times New Roman" w:hAnsi="Times New Roman" w:cs="Times New Roman"/>
          <w:sz w:val="28"/>
          <w:szCs w:val="28"/>
        </w:rPr>
        <w:t xml:space="preserve">. </w:t>
      </w:r>
      <w:r w:rsidR="00A166D7" w:rsidRPr="00713E42">
        <w:rPr>
          <w:rFonts w:ascii="Times New Roman" w:hAnsi="Times New Roman" w:cs="Times New Roman"/>
          <w:sz w:val="28"/>
          <w:szCs w:val="28"/>
        </w:rPr>
        <w:t>Копи</w:t>
      </w:r>
      <w:r w:rsidR="00075B7B" w:rsidRPr="00713E42">
        <w:rPr>
          <w:rFonts w:ascii="Times New Roman" w:hAnsi="Times New Roman" w:cs="Times New Roman"/>
          <w:sz w:val="28"/>
          <w:szCs w:val="28"/>
        </w:rPr>
        <w:t>я</w:t>
      </w:r>
      <w:r w:rsidR="00A166D7" w:rsidRPr="00713E42">
        <w:rPr>
          <w:rFonts w:ascii="Times New Roman" w:hAnsi="Times New Roman" w:cs="Times New Roman"/>
          <w:sz w:val="28"/>
          <w:szCs w:val="28"/>
        </w:rPr>
        <w:t xml:space="preserve"> </w:t>
      </w:r>
      <w:r w:rsidRPr="00713E42">
        <w:rPr>
          <w:rFonts w:ascii="Times New Roman" w:hAnsi="Times New Roman" w:cs="Times New Roman"/>
          <w:sz w:val="28"/>
          <w:szCs w:val="28"/>
        </w:rPr>
        <w:t>распоряжений</w:t>
      </w:r>
      <w:r w:rsidR="00A166D7" w:rsidRPr="00713E42">
        <w:rPr>
          <w:rFonts w:ascii="Times New Roman" w:hAnsi="Times New Roman" w:cs="Times New Roman"/>
          <w:sz w:val="28"/>
          <w:szCs w:val="28"/>
        </w:rPr>
        <w:t xml:space="preserve"> </w:t>
      </w:r>
      <w:r w:rsidR="004F6AA6" w:rsidRPr="00713E42">
        <w:rPr>
          <w:rFonts w:ascii="Times New Roman" w:hAnsi="Times New Roman" w:cs="Times New Roman"/>
          <w:sz w:val="28"/>
          <w:szCs w:val="28"/>
        </w:rPr>
        <w:t xml:space="preserve">от </w:t>
      </w:r>
      <w:r w:rsidR="00713E42" w:rsidRPr="00713E42">
        <w:rPr>
          <w:rFonts w:ascii="Times New Roman" w:hAnsi="Times New Roman" w:cs="Times New Roman"/>
          <w:sz w:val="28"/>
          <w:szCs w:val="28"/>
        </w:rPr>
        <w:t>17.06.2019</w:t>
      </w:r>
      <w:r w:rsidR="004F6AA6" w:rsidRPr="00713E42">
        <w:rPr>
          <w:rFonts w:ascii="Times New Roman" w:hAnsi="Times New Roman" w:cs="Times New Roman"/>
          <w:sz w:val="28"/>
          <w:szCs w:val="28"/>
        </w:rPr>
        <w:t xml:space="preserve"> г. № </w:t>
      </w:r>
      <w:r w:rsidR="00713E42" w:rsidRPr="00713E42">
        <w:rPr>
          <w:rFonts w:ascii="Times New Roman" w:hAnsi="Times New Roman" w:cs="Times New Roman"/>
          <w:sz w:val="28"/>
          <w:szCs w:val="28"/>
        </w:rPr>
        <w:t>82-к</w:t>
      </w:r>
      <w:r w:rsidR="00A166D7" w:rsidRPr="00713E42">
        <w:rPr>
          <w:rFonts w:ascii="Times New Roman" w:hAnsi="Times New Roman" w:cs="Times New Roman"/>
          <w:sz w:val="28"/>
          <w:szCs w:val="28"/>
        </w:rPr>
        <w:t xml:space="preserve">, от </w:t>
      </w:r>
      <w:r w:rsidRPr="00713E42">
        <w:rPr>
          <w:rFonts w:ascii="Times New Roman" w:hAnsi="Times New Roman" w:cs="Times New Roman"/>
          <w:sz w:val="28"/>
          <w:szCs w:val="28"/>
        </w:rPr>
        <w:t>11.05</w:t>
      </w:r>
      <w:r w:rsidR="00A166D7" w:rsidRPr="00713E42">
        <w:rPr>
          <w:rFonts w:ascii="Times New Roman" w:hAnsi="Times New Roman" w:cs="Times New Roman"/>
          <w:sz w:val="28"/>
          <w:szCs w:val="28"/>
        </w:rPr>
        <w:t xml:space="preserve">.2021 г. № </w:t>
      </w:r>
      <w:r w:rsidRPr="00713E42">
        <w:rPr>
          <w:rFonts w:ascii="Times New Roman" w:hAnsi="Times New Roman" w:cs="Times New Roman"/>
          <w:sz w:val="28"/>
          <w:szCs w:val="28"/>
        </w:rPr>
        <w:t>58-к</w:t>
      </w:r>
      <w:r w:rsidR="00A166D7" w:rsidRPr="00713E42">
        <w:rPr>
          <w:rFonts w:ascii="Times New Roman" w:hAnsi="Times New Roman" w:cs="Times New Roman"/>
          <w:sz w:val="28"/>
          <w:szCs w:val="28"/>
        </w:rPr>
        <w:t xml:space="preserve">, на </w:t>
      </w:r>
      <w:r w:rsidRPr="00713E42">
        <w:rPr>
          <w:rFonts w:ascii="Times New Roman" w:hAnsi="Times New Roman" w:cs="Times New Roman"/>
          <w:sz w:val="28"/>
          <w:szCs w:val="28"/>
        </w:rPr>
        <w:t>2</w:t>
      </w:r>
      <w:r w:rsidR="00A166D7" w:rsidRPr="00713E42">
        <w:rPr>
          <w:rFonts w:ascii="Times New Roman" w:hAnsi="Times New Roman" w:cs="Times New Roman"/>
          <w:sz w:val="28"/>
          <w:szCs w:val="28"/>
        </w:rPr>
        <w:t xml:space="preserve"> листах</w:t>
      </w:r>
      <w:r w:rsidR="004F6AA6" w:rsidRPr="00713E42">
        <w:rPr>
          <w:rFonts w:ascii="Times New Roman" w:hAnsi="Times New Roman" w:cs="Times New Roman"/>
          <w:sz w:val="28"/>
          <w:szCs w:val="28"/>
        </w:rPr>
        <w:t>.</w:t>
      </w:r>
    </w:p>
    <w:p w:rsidR="00F706EB" w:rsidRPr="004A2405" w:rsidRDefault="00B927FC" w:rsidP="00F70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706EB" w:rsidRPr="004A2405">
        <w:rPr>
          <w:rFonts w:ascii="Times New Roman" w:hAnsi="Times New Roman" w:cs="Times New Roman"/>
          <w:sz w:val="28"/>
          <w:szCs w:val="28"/>
        </w:rPr>
        <w:t xml:space="preserve">. Копия приказа от </w:t>
      </w:r>
      <w:r>
        <w:rPr>
          <w:rFonts w:ascii="Times New Roman" w:hAnsi="Times New Roman" w:cs="Times New Roman"/>
          <w:sz w:val="28"/>
          <w:szCs w:val="28"/>
        </w:rPr>
        <w:t>15.02.2019</w:t>
      </w:r>
      <w:r w:rsidR="00F706EB" w:rsidRPr="004A2405">
        <w:rPr>
          <w:rFonts w:ascii="Times New Roman" w:hAnsi="Times New Roman" w:cs="Times New Roman"/>
          <w:sz w:val="28"/>
          <w:szCs w:val="28"/>
        </w:rPr>
        <w:t xml:space="preserve"> г. № </w:t>
      </w:r>
      <w:r>
        <w:rPr>
          <w:rFonts w:ascii="Times New Roman" w:hAnsi="Times New Roman" w:cs="Times New Roman"/>
          <w:sz w:val="28"/>
          <w:szCs w:val="28"/>
        </w:rPr>
        <w:t>17-К</w:t>
      </w:r>
      <w:r w:rsidR="00F706EB" w:rsidRPr="004A2405">
        <w:rPr>
          <w:rFonts w:ascii="Times New Roman" w:hAnsi="Times New Roman" w:cs="Times New Roman"/>
          <w:sz w:val="28"/>
          <w:szCs w:val="28"/>
        </w:rPr>
        <w:t xml:space="preserve"> на 1 листе.</w:t>
      </w:r>
    </w:p>
    <w:p w:rsidR="00F706EB" w:rsidRPr="004A2405" w:rsidRDefault="00B927FC" w:rsidP="00F70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706EB" w:rsidRPr="004A2405">
        <w:rPr>
          <w:rFonts w:ascii="Times New Roman" w:hAnsi="Times New Roman" w:cs="Times New Roman"/>
          <w:sz w:val="28"/>
          <w:szCs w:val="28"/>
        </w:rPr>
        <w:t>. Копия должностн</w:t>
      </w:r>
      <w:r>
        <w:rPr>
          <w:rFonts w:ascii="Times New Roman" w:hAnsi="Times New Roman" w:cs="Times New Roman"/>
          <w:sz w:val="28"/>
          <w:szCs w:val="28"/>
        </w:rPr>
        <w:t>ой</w:t>
      </w:r>
      <w:r w:rsidR="00F706EB" w:rsidRPr="004A2405">
        <w:rPr>
          <w:rFonts w:ascii="Times New Roman" w:hAnsi="Times New Roman" w:cs="Times New Roman"/>
          <w:sz w:val="28"/>
          <w:szCs w:val="28"/>
        </w:rPr>
        <w:t xml:space="preserve"> инструкци</w:t>
      </w:r>
      <w:r>
        <w:rPr>
          <w:rFonts w:ascii="Times New Roman" w:hAnsi="Times New Roman" w:cs="Times New Roman"/>
          <w:sz w:val="28"/>
          <w:szCs w:val="28"/>
        </w:rPr>
        <w:t>и</w:t>
      </w:r>
      <w:r w:rsidR="00F706EB" w:rsidRPr="004A2405">
        <w:rPr>
          <w:rFonts w:ascii="Times New Roman" w:hAnsi="Times New Roman" w:cs="Times New Roman"/>
          <w:sz w:val="28"/>
          <w:szCs w:val="28"/>
        </w:rPr>
        <w:t xml:space="preserve"> от </w:t>
      </w:r>
      <w:r>
        <w:rPr>
          <w:rFonts w:ascii="Times New Roman" w:hAnsi="Times New Roman" w:cs="Times New Roman"/>
          <w:sz w:val="28"/>
          <w:szCs w:val="28"/>
        </w:rPr>
        <w:t>01.10</w:t>
      </w:r>
      <w:r w:rsidR="00F706EB" w:rsidRPr="004A2405">
        <w:rPr>
          <w:rFonts w:ascii="Times New Roman" w:hAnsi="Times New Roman" w:cs="Times New Roman"/>
          <w:sz w:val="28"/>
          <w:szCs w:val="28"/>
        </w:rPr>
        <w:t>.2019 г</w:t>
      </w:r>
      <w:r>
        <w:rPr>
          <w:rFonts w:ascii="Times New Roman" w:hAnsi="Times New Roman" w:cs="Times New Roman"/>
          <w:sz w:val="28"/>
          <w:szCs w:val="28"/>
        </w:rPr>
        <w:t>.</w:t>
      </w:r>
      <w:r w:rsidR="00F706EB" w:rsidRPr="004A2405">
        <w:rPr>
          <w:rFonts w:ascii="Times New Roman" w:hAnsi="Times New Roman" w:cs="Times New Roman"/>
          <w:sz w:val="28"/>
          <w:szCs w:val="28"/>
        </w:rPr>
        <w:t xml:space="preserve"> на 3 листах.</w:t>
      </w:r>
    </w:p>
    <w:p w:rsidR="004F6AA6"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4A2405">
        <w:rPr>
          <w:rFonts w:ascii="Times New Roman" w:hAnsi="Times New Roman" w:cs="Times New Roman"/>
          <w:sz w:val="28"/>
          <w:szCs w:val="28"/>
        </w:rPr>
        <w:t xml:space="preserve">. </w:t>
      </w:r>
      <w:r w:rsidR="004F6AA6" w:rsidRPr="004A2405">
        <w:rPr>
          <w:rFonts w:ascii="Times New Roman" w:hAnsi="Times New Roman" w:cs="Times New Roman"/>
          <w:sz w:val="28"/>
          <w:szCs w:val="28"/>
        </w:rPr>
        <w:t>Копи</w:t>
      </w:r>
      <w:r w:rsidR="00075B7B" w:rsidRPr="004A2405">
        <w:rPr>
          <w:rFonts w:ascii="Times New Roman" w:hAnsi="Times New Roman" w:cs="Times New Roman"/>
          <w:sz w:val="28"/>
          <w:szCs w:val="28"/>
        </w:rPr>
        <w:t>я</w:t>
      </w:r>
      <w:r w:rsidR="004F6AA6" w:rsidRPr="004A2405">
        <w:rPr>
          <w:rFonts w:ascii="Times New Roman" w:hAnsi="Times New Roman" w:cs="Times New Roman"/>
          <w:sz w:val="28"/>
          <w:szCs w:val="28"/>
        </w:rPr>
        <w:t xml:space="preserve"> удостоверени</w:t>
      </w:r>
      <w:r w:rsidR="00075B7B" w:rsidRPr="004A2405">
        <w:rPr>
          <w:rFonts w:ascii="Times New Roman" w:hAnsi="Times New Roman" w:cs="Times New Roman"/>
          <w:sz w:val="28"/>
          <w:szCs w:val="28"/>
        </w:rPr>
        <w:t>й</w:t>
      </w:r>
      <w:r w:rsidR="004F6AA6" w:rsidRPr="004A2405">
        <w:rPr>
          <w:rFonts w:ascii="Times New Roman" w:hAnsi="Times New Roman" w:cs="Times New Roman"/>
          <w:sz w:val="28"/>
          <w:szCs w:val="28"/>
        </w:rPr>
        <w:t xml:space="preserve"> на </w:t>
      </w:r>
      <w:r>
        <w:rPr>
          <w:rFonts w:ascii="Times New Roman" w:hAnsi="Times New Roman" w:cs="Times New Roman"/>
          <w:sz w:val="28"/>
          <w:szCs w:val="28"/>
        </w:rPr>
        <w:t>2</w:t>
      </w:r>
      <w:r w:rsidR="004F6AA6" w:rsidRPr="004A2405">
        <w:rPr>
          <w:rFonts w:ascii="Times New Roman" w:hAnsi="Times New Roman" w:cs="Times New Roman"/>
          <w:sz w:val="28"/>
          <w:szCs w:val="28"/>
        </w:rPr>
        <w:t xml:space="preserve"> лист</w:t>
      </w:r>
      <w:r w:rsidR="00075B7B" w:rsidRPr="004A2405">
        <w:rPr>
          <w:rFonts w:ascii="Times New Roman" w:hAnsi="Times New Roman" w:cs="Times New Roman"/>
          <w:sz w:val="28"/>
          <w:szCs w:val="28"/>
        </w:rPr>
        <w:t>ах</w:t>
      </w:r>
      <w:r w:rsidR="004F6AA6" w:rsidRPr="004A2405">
        <w:rPr>
          <w:rFonts w:ascii="Times New Roman" w:hAnsi="Times New Roman" w:cs="Times New Roman"/>
          <w:sz w:val="28"/>
          <w:szCs w:val="28"/>
        </w:rPr>
        <w:t xml:space="preserve">. </w:t>
      </w:r>
    </w:p>
    <w:p w:rsidR="0008292E"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8292E" w:rsidRPr="004A2405">
        <w:rPr>
          <w:rFonts w:ascii="Times New Roman" w:hAnsi="Times New Roman" w:cs="Times New Roman"/>
          <w:sz w:val="28"/>
          <w:szCs w:val="28"/>
        </w:rPr>
        <w:t xml:space="preserve">. </w:t>
      </w:r>
      <w:r w:rsidR="00075B7B" w:rsidRPr="004A2405">
        <w:rPr>
          <w:rFonts w:ascii="Times New Roman" w:hAnsi="Times New Roman" w:cs="Times New Roman"/>
          <w:sz w:val="28"/>
          <w:szCs w:val="28"/>
        </w:rPr>
        <w:t xml:space="preserve">Копия </w:t>
      </w:r>
      <w:r w:rsidR="00C4129D" w:rsidRPr="004A2405">
        <w:rPr>
          <w:rFonts w:ascii="Times New Roman" w:hAnsi="Times New Roman" w:cs="Times New Roman"/>
          <w:sz w:val="28"/>
          <w:szCs w:val="28"/>
        </w:rPr>
        <w:t>сведений о сертификате</w:t>
      </w:r>
      <w:r w:rsidR="0008292E" w:rsidRPr="004A2405">
        <w:rPr>
          <w:rFonts w:ascii="Times New Roman" w:hAnsi="Times New Roman" w:cs="Times New Roman"/>
          <w:sz w:val="28"/>
          <w:szCs w:val="28"/>
        </w:rPr>
        <w:t xml:space="preserve"> на </w:t>
      </w:r>
      <w:r>
        <w:rPr>
          <w:rFonts w:ascii="Times New Roman" w:hAnsi="Times New Roman" w:cs="Times New Roman"/>
          <w:sz w:val="28"/>
          <w:szCs w:val="28"/>
        </w:rPr>
        <w:t>1</w:t>
      </w:r>
      <w:r w:rsidR="0008292E" w:rsidRPr="004A2405">
        <w:rPr>
          <w:rFonts w:ascii="Times New Roman" w:hAnsi="Times New Roman" w:cs="Times New Roman"/>
          <w:sz w:val="28"/>
          <w:szCs w:val="28"/>
        </w:rPr>
        <w:t xml:space="preserve"> лист</w:t>
      </w:r>
      <w:r>
        <w:rPr>
          <w:rFonts w:ascii="Times New Roman" w:hAnsi="Times New Roman" w:cs="Times New Roman"/>
          <w:sz w:val="28"/>
          <w:szCs w:val="28"/>
        </w:rPr>
        <w:t>е</w:t>
      </w:r>
      <w:r w:rsidR="0008292E" w:rsidRPr="004A2405">
        <w:rPr>
          <w:rFonts w:ascii="Times New Roman" w:hAnsi="Times New Roman" w:cs="Times New Roman"/>
          <w:sz w:val="28"/>
          <w:szCs w:val="28"/>
        </w:rPr>
        <w:t>.</w:t>
      </w:r>
    </w:p>
    <w:p w:rsidR="00A15B71"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4A2405">
        <w:rPr>
          <w:rFonts w:ascii="Times New Roman" w:hAnsi="Times New Roman" w:cs="Times New Roman"/>
          <w:sz w:val="28"/>
          <w:szCs w:val="28"/>
        </w:rPr>
        <w:t xml:space="preserve">. </w:t>
      </w:r>
      <w:r>
        <w:rPr>
          <w:rFonts w:ascii="Times New Roman" w:hAnsi="Times New Roman" w:cs="Times New Roman"/>
          <w:sz w:val="28"/>
          <w:szCs w:val="28"/>
        </w:rPr>
        <w:t>О</w:t>
      </w:r>
      <w:r w:rsidR="00A15B71" w:rsidRPr="004A2405">
        <w:rPr>
          <w:rFonts w:ascii="Times New Roman" w:hAnsi="Times New Roman" w:cs="Times New Roman"/>
          <w:sz w:val="28"/>
          <w:szCs w:val="28"/>
        </w:rPr>
        <w:t xml:space="preserve">тчет об </w:t>
      </w:r>
      <w:r w:rsidR="007F3525" w:rsidRPr="004A2405">
        <w:rPr>
          <w:rFonts w:ascii="Times New Roman" w:hAnsi="Times New Roman" w:cs="Times New Roman"/>
          <w:sz w:val="28"/>
          <w:szCs w:val="28"/>
        </w:rPr>
        <w:t>исполнении бюджета</w:t>
      </w:r>
      <w:r w:rsidR="00A15B71" w:rsidRPr="004A2405">
        <w:rPr>
          <w:rFonts w:ascii="Times New Roman" w:hAnsi="Times New Roman" w:cs="Times New Roman"/>
          <w:sz w:val="28"/>
          <w:szCs w:val="28"/>
        </w:rPr>
        <w:t xml:space="preserve"> на 01.01.20</w:t>
      </w:r>
      <w:r w:rsidR="000230B5" w:rsidRPr="004A2405">
        <w:rPr>
          <w:rFonts w:ascii="Times New Roman" w:hAnsi="Times New Roman" w:cs="Times New Roman"/>
          <w:sz w:val="28"/>
          <w:szCs w:val="28"/>
        </w:rPr>
        <w:t>2</w:t>
      </w:r>
      <w:r w:rsidR="00075B7B" w:rsidRPr="004A2405">
        <w:rPr>
          <w:rFonts w:ascii="Times New Roman" w:hAnsi="Times New Roman" w:cs="Times New Roman"/>
          <w:sz w:val="28"/>
          <w:szCs w:val="28"/>
        </w:rPr>
        <w:t>2</w:t>
      </w:r>
      <w:r w:rsidR="000230B5" w:rsidRPr="004A2405">
        <w:rPr>
          <w:rFonts w:ascii="Times New Roman" w:hAnsi="Times New Roman" w:cs="Times New Roman"/>
          <w:sz w:val="28"/>
          <w:szCs w:val="28"/>
        </w:rPr>
        <w:t xml:space="preserve"> г. </w:t>
      </w:r>
      <w:r w:rsidR="00A15B71" w:rsidRPr="004A2405">
        <w:rPr>
          <w:rFonts w:ascii="Times New Roman" w:hAnsi="Times New Roman" w:cs="Times New Roman"/>
          <w:sz w:val="28"/>
          <w:szCs w:val="28"/>
        </w:rPr>
        <w:t xml:space="preserve">на </w:t>
      </w:r>
      <w:r>
        <w:rPr>
          <w:rFonts w:ascii="Times New Roman" w:hAnsi="Times New Roman" w:cs="Times New Roman"/>
          <w:sz w:val="28"/>
          <w:szCs w:val="28"/>
        </w:rPr>
        <w:t>13</w:t>
      </w:r>
      <w:r w:rsidR="00A15B71" w:rsidRPr="004A2405">
        <w:rPr>
          <w:rFonts w:ascii="Times New Roman" w:hAnsi="Times New Roman" w:cs="Times New Roman"/>
          <w:sz w:val="28"/>
          <w:szCs w:val="28"/>
        </w:rPr>
        <w:t xml:space="preserve"> листах.</w:t>
      </w:r>
    </w:p>
    <w:p w:rsidR="007F3525"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F3525" w:rsidRPr="004A2405">
        <w:rPr>
          <w:rFonts w:ascii="Times New Roman" w:hAnsi="Times New Roman" w:cs="Times New Roman"/>
          <w:sz w:val="28"/>
          <w:szCs w:val="28"/>
        </w:rPr>
        <w:t xml:space="preserve">. </w:t>
      </w:r>
      <w:r>
        <w:rPr>
          <w:rFonts w:ascii="Times New Roman" w:hAnsi="Times New Roman" w:cs="Times New Roman"/>
          <w:sz w:val="28"/>
          <w:szCs w:val="28"/>
        </w:rPr>
        <w:t>О</w:t>
      </w:r>
      <w:r w:rsidR="004F6AA6" w:rsidRPr="004A2405">
        <w:rPr>
          <w:rFonts w:ascii="Times New Roman" w:hAnsi="Times New Roman" w:cs="Times New Roman"/>
          <w:sz w:val="28"/>
          <w:szCs w:val="28"/>
        </w:rPr>
        <w:t>тчет</w:t>
      </w:r>
      <w:r w:rsidR="007F3525" w:rsidRPr="004A2405">
        <w:rPr>
          <w:rFonts w:ascii="Times New Roman" w:hAnsi="Times New Roman" w:cs="Times New Roman"/>
          <w:sz w:val="28"/>
          <w:szCs w:val="28"/>
        </w:rPr>
        <w:t xml:space="preserve"> об исполнении бюджета на 01.</w:t>
      </w:r>
      <w:r w:rsidR="00075B7B" w:rsidRPr="004A2405">
        <w:rPr>
          <w:rFonts w:ascii="Times New Roman" w:hAnsi="Times New Roman" w:cs="Times New Roman"/>
          <w:sz w:val="28"/>
          <w:szCs w:val="28"/>
        </w:rPr>
        <w:t>0</w:t>
      </w:r>
      <w:r>
        <w:rPr>
          <w:rFonts w:ascii="Times New Roman" w:hAnsi="Times New Roman" w:cs="Times New Roman"/>
          <w:sz w:val="28"/>
          <w:szCs w:val="28"/>
        </w:rPr>
        <w:t>7</w:t>
      </w:r>
      <w:r w:rsidR="007F3525" w:rsidRPr="004A2405">
        <w:rPr>
          <w:rFonts w:ascii="Times New Roman" w:hAnsi="Times New Roman" w:cs="Times New Roman"/>
          <w:sz w:val="28"/>
          <w:szCs w:val="28"/>
        </w:rPr>
        <w:t>.202</w:t>
      </w:r>
      <w:r w:rsidR="00075B7B" w:rsidRPr="004A2405">
        <w:rPr>
          <w:rFonts w:ascii="Times New Roman" w:hAnsi="Times New Roman" w:cs="Times New Roman"/>
          <w:sz w:val="28"/>
          <w:szCs w:val="28"/>
        </w:rPr>
        <w:t>2</w:t>
      </w:r>
      <w:r w:rsidR="007F3525" w:rsidRPr="004A2405">
        <w:rPr>
          <w:rFonts w:ascii="Times New Roman" w:hAnsi="Times New Roman" w:cs="Times New Roman"/>
          <w:sz w:val="28"/>
          <w:szCs w:val="28"/>
        </w:rPr>
        <w:t xml:space="preserve"> г. на </w:t>
      </w:r>
      <w:r>
        <w:rPr>
          <w:rFonts w:ascii="Times New Roman" w:hAnsi="Times New Roman" w:cs="Times New Roman"/>
          <w:sz w:val="28"/>
          <w:szCs w:val="28"/>
        </w:rPr>
        <w:t>11</w:t>
      </w:r>
      <w:r w:rsidR="004F6AA6" w:rsidRPr="004A2405">
        <w:rPr>
          <w:rFonts w:ascii="Times New Roman" w:hAnsi="Times New Roman" w:cs="Times New Roman"/>
          <w:sz w:val="28"/>
          <w:szCs w:val="28"/>
        </w:rPr>
        <w:t xml:space="preserve"> </w:t>
      </w:r>
      <w:r w:rsidR="007F3525" w:rsidRPr="004A2405">
        <w:rPr>
          <w:rFonts w:ascii="Times New Roman" w:hAnsi="Times New Roman" w:cs="Times New Roman"/>
          <w:sz w:val="28"/>
          <w:szCs w:val="28"/>
        </w:rPr>
        <w:t>листах.</w:t>
      </w:r>
    </w:p>
    <w:p w:rsidR="0030103E"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0103E" w:rsidRPr="004A2405">
        <w:rPr>
          <w:rFonts w:ascii="Times New Roman" w:hAnsi="Times New Roman" w:cs="Times New Roman"/>
          <w:sz w:val="28"/>
          <w:szCs w:val="28"/>
        </w:rPr>
        <w:t xml:space="preserve">. </w:t>
      </w:r>
      <w:r w:rsidR="004F6AA6" w:rsidRPr="004A2405">
        <w:rPr>
          <w:rFonts w:ascii="Times New Roman" w:hAnsi="Times New Roman" w:cs="Times New Roman"/>
          <w:sz w:val="28"/>
          <w:szCs w:val="28"/>
        </w:rPr>
        <w:t>Копия у</w:t>
      </w:r>
      <w:r w:rsidR="007F3525" w:rsidRPr="004A2405">
        <w:rPr>
          <w:rFonts w:ascii="Times New Roman" w:hAnsi="Times New Roman" w:cs="Times New Roman"/>
          <w:sz w:val="28"/>
          <w:szCs w:val="28"/>
        </w:rPr>
        <w:t>ведомлени</w:t>
      </w:r>
      <w:r w:rsidR="004F6AA6" w:rsidRPr="004A2405">
        <w:rPr>
          <w:rFonts w:ascii="Times New Roman" w:hAnsi="Times New Roman" w:cs="Times New Roman"/>
          <w:sz w:val="28"/>
          <w:szCs w:val="28"/>
        </w:rPr>
        <w:t>я</w:t>
      </w:r>
      <w:r w:rsidR="007F3525" w:rsidRPr="004A2405">
        <w:rPr>
          <w:rFonts w:ascii="Times New Roman" w:hAnsi="Times New Roman" w:cs="Times New Roman"/>
          <w:sz w:val="28"/>
          <w:szCs w:val="28"/>
        </w:rPr>
        <w:t xml:space="preserve"> от </w:t>
      </w:r>
      <w:r w:rsidR="00075B7B" w:rsidRPr="004A2405">
        <w:rPr>
          <w:rFonts w:ascii="Times New Roman" w:hAnsi="Times New Roman" w:cs="Times New Roman"/>
          <w:sz w:val="28"/>
          <w:szCs w:val="28"/>
        </w:rPr>
        <w:t>29</w:t>
      </w:r>
      <w:r w:rsidR="00722AEA" w:rsidRPr="004A2405">
        <w:rPr>
          <w:rFonts w:ascii="Times New Roman" w:hAnsi="Times New Roman" w:cs="Times New Roman"/>
          <w:sz w:val="28"/>
          <w:szCs w:val="28"/>
        </w:rPr>
        <w:t>.12</w:t>
      </w:r>
      <w:r w:rsidR="007F3525" w:rsidRPr="004A2405">
        <w:rPr>
          <w:rFonts w:ascii="Times New Roman" w:hAnsi="Times New Roman" w:cs="Times New Roman"/>
          <w:sz w:val="28"/>
          <w:szCs w:val="28"/>
        </w:rPr>
        <w:t>.20</w:t>
      </w:r>
      <w:r w:rsidR="00075B7B" w:rsidRPr="004A2405">
        <w:rPr>
          <w:rFonts w:ascii="Times New Roman" w:hAnsi="Times New Roman" w:cs="Times New Roman"/>
          <w:sz w:val="28"/>
          <w:szCs w:val="28"/>
        </w:rPr>
        <w:t>20</w:t>
      </w:r>
      <w:r w:rsidR="007F3525" w:rsidRPr="004A2405">
        <w:rPr>
          <w:rFonts w:ascii="Times New Roman" w:hAnsi="Times New Roman" w:cs="Times New Roman"/>
          <w:sz w:val="28"/>
          <w:szCs w:val="28"/>
        </w:rPr>
        <w:t xml:space="preserve"> г.</w:t>
      </w:r>
      <w:r w:rsidR="000230B5" w:rsidRPr="004A2405">
        <w:rPr>
          <w:rFonts w:ascii="Times New Roman" w:hAnsi="Times New Roman" w:cs="Times New Roman"/>
          <w:sz w:val="28"/>
          <w:szCs w:val="28"/>
        </w:rPr>
        <w:t xml:space="preserve"> </w:t>
      </w:r>
      <w:r w:rsidR="0027591D" w:rsidRPr="004A2405">
        <w:rPr>
          <w:rFonts w:ascii="Times New Roman" w:hAnsi="Times New Roman" w:cs="Times New Roman"/>
          <w:sz w:val="28"/>
          <w:szCs w:val="28"/>
        </w:rPr>
        <w:t xml:space="preserve">№ </w:t>
      </w:r>
      <w:r>
        <w:rPr>
          <w:rFonts w:ascii="Times New Roman" w:hAnsi="Times New Roman" w:cs="Times New Roman"/>
          <w:sz w:val="28"/>
          <w:szCs w:val="28"/>
        </w:rPr>
        <w:t>67</w:t>
      </w:r>
      <w:r w:rsidR="0027591D" w:rsidRPr="004A2405">
        <w:rPr>
          <w:rFonts w:ascii="Times New Roman" w:hAnsi="Times New Roman" w:cs="Times New Roman"/>
          <w:sz w:val="28"/>
          <w:szCs w:val="28"/>
        </w:rPr>
        <w:t xml:space="preserve"> </w:t>
      </w:r>
      <w:r w:rsidR="0030103E" w:rsidRPr="004A2405">
        <w:rPr>
          <w:rFonts w:ascii="Times New Roman" w:hAnsi="Times New Roman" w:cs="Times New Roman"/>
          <w:sz w:val="28"/>
          <w:szCs w:val="28"/>
        </w:rPr>
        <w:t xml:space="preserve">на </w:t>
      </w:r>
      <w:r>
        <w:rPr>
          <w:rFonts w:ascii="Times New Roman" w:hAnsi="Times New Roman" w:cs="Times New Roman"/>
          <w:sz w:val="28"/>
          <w:szCs w:val="28"/>
        </w:rPr>
        <w:t>2</w:t>
      </w:r>
      <w:r w:rsidR="0030103E" w:rsidRPr="004A2405">
        <w:rPr>
          <w:rFonts w:ascii="Times New Roman" w:hAnsi="Times New Roman" w:cs="Times New Roman"/>
          <w:sz w:val="28"/>
          <w:szCs w:val="28"/>
        </w:rPr>
        <w:t xml:space="preserve"> лист</w:t>
      </w:r>
      <w:r>
        <w:rPr>
          <w:rFonts w:ascii="Times New Roman" w:hAnsi="Times New Roman" w:cs="Times New Roman"/>
          <w:sz w:val="28"/>
          <w:szCs w:val="28"/>
        </w:rPr>
        <w:t>ах</w:t>
      </w:r>
      <w:r w:rsidR="0030103E" w:rsidRPr="004A2405">
        <w:rPr>
          <w:rFonts w:ascii="Times New Roman" w:hAnsi="Times New Roman" w:cs="Times New Roman"/>
          <w:sz w:val="28"/>
          <w:szCs w:val="28"/>
        </w:rPr>
        <w:t>.</w:t>
      </w:r>
    </w:p>
    <w:p w:rsidR="007F3525" w:rsidRPr="004A2405" w:rsidRDefault="00B927FC" w:rsidP="002847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3525" w:rsidRPr="004A2405">
        <w:rPr>
          <w:rFonts w:ascii="Times New Roman" w:hAnsi="Times New Roman" w:cs="Times New Roman"/>
          <w:sz w:val="28"/>
          <w:szCs w:val="28"/>
        </w:rPr>
        <w:t xml:space="preserve">. </w:t>
      </w:r>
      <w:r w:rsidR="00302FE0" w:rsidRPr="004A2405">
        <w:rPr>
          <w:rFonts w:ascii="Times New Roman" w:hAnsi="Times New Roman" w:cs="Times New Roman"/>
          <w:sz w:val="28"/>
          <w:szCs w:val="28"/>
        </w:rPr>
        <w:t>Копия уведомления</w:t>
      </w:r>
      <w:r w:rsidR="007F3525" w:rsidRPr="004A2405">
        <w:rPr>
          <w:rFonts w:ascii="Times New Roman" w:hAnsi="Times New Roman" w:cs="Times New Roman"/>
          <w:sz w:val="28"/>
          <w:szCs w:val="28"/>
        </w:rPr>
        <w:t xml:space="preserve"> от </w:t>
      </w:r>
      <w:r w:rsidR="00C4129D" w:rsidRPr="004A2405">
        <w:rPr>
          <w:rFonts w:ascii="Times New Roman" w:hAnsi="Times New Roman" w:cs="Times New Roman"/>
          <w:sz w:val="28"/>
          <w:szCs w:val="28"/>
        </w:rPr>
        <w:t>24</w:t>
      </w:r>
      <w:r w:rsidR="002344C1" w:rsidRPr="004A2405">
        <w:rPr>
          <w:rFonts w:ascii="Times New Roman" w:hAnsi="Times New Roman" w:cs="Times New Roman"/>
          <w:sz w:val="28"/>
          <w:szCs w:val="28"/>
        </w:rPr>
        <w:t>.12</w:t>
      </w:r>
      <w:r w:rsidR="007F3525" w:rsidRPr="004A2405">
        <w:rPr>
          <w:rFonts w:ascii="Times New Roman" w:hAnsi="Times New Roman" w:cs="Times New Roman"/>
          <w:sz w:val="28"/>
          <w:szCs w:val="28"/>
        </w:rPr>
        <w:t>.202</w:t>
      </w:r>
      <w:r w:rsidR="00075B7B" w:rsidRPr="004A2405">
        <w:rPr>
          <w:rFonts w:ascii="Times New Roman" w:hAnsi="Times New Roman" w:cs="Times New Roman"/>
          <w:sz w:val="28"/>
          <w:szCs w:val="28"/>
        </w:rPr>
        <w:t>1</w:t>
      </w:r>
      <w:r w:rsidR="007F3525" w:rsidRPr="004A2405">
        <w:rPr>
          <w:rFonts w:ascii="Times New Roman" w:hAnsi="Times New Roman" w:cs="Times New Roman"/>
          <w:sz w:val="28"/>
          <w:szCs w:val="28"/>
        </w:rPr>
        <w:t xml:space="preserve"> г.</w:t>
      </w:r>
      <w:r w:rsidR="0027591D" w:rsidRPr="004A2405">
        <w:rPr>
          <w:rFonts w:ascii="Times New Roman" w:hAnsi="Times New Roman" w:cs="Times New Roman"/>
          <w:sz w:val="28"/>
          <w:szCs w:val="28"/>
        </w:rPr>
        <w:t xml:space="preserve"> № </w:t>
      </w:r>
      <w:r>
        <w:rPr>
          <w:rFonts w:ascii="Times New Roman" w:hAnsi="Times New Roman" w:cs="Times New Roman"/>
          <w:sz w:val="28"/>
          <w:szCs w:val="28"/>
        </w:rPr>
        <w:t>7</w:t>
      </w:r>
      <w:r w:rsidR="00C4129D" w:rsidRPr="004A2405">
        <w:rPr>
          <w:rFonts w:ascii="Times New Roman" w:hAnsi="Times New Roman" w:cs="Times New Roman"/>
          <w:sz w:val="28"/>
          <w:szCs w:val="28"/>
        </w:rPr>
        <w:t>7</w:t>
      </w:r>
      <w:r w:rsidR="007F3525" w:rsidRPr="004A2405">
        <w:rPr>
          <w:rFonts w:ascii="Times New Roman" w:hAnsi="Times New Roman" w:cs="Times New Roman"/>
          <w:sz w:val="28"/>
          <w:szCs w:val="28"/>
        </w:rPr>
        <w:t xml:space="preserve"> на </w:t>
      </w:r>
      <w:r>
        <w:rPr>
          <w:rFonts w:ascii="Times New Roman" w:hAnsi="Times New Roman" w:cs="Times New Roman"/>
          <w:sz w:val="28"/>
          <w:szCs w:val="28"/>
        </w:rPr>
        <w:t>2</w:t>
      </w:r>
      <w:r w:rsidR="007F3525" w:rsidRPr="004A2405">
        <w:rPr>
          <w:rFonts w:ascii="Times New Roman" w:hAnsi="Times New Roman" w:cs="Times New Roman"/>
          <w:sz w:val="28"/>
          <w:szCs w:val="28"/>
        </w:rPr>
        <w:t xml:space="preserve"> лист</w:t>
      </w:r>
      <w:r>
        <w:rPr>
          <w:rFonts w:ascii="Times New Roman" w:hAnsi="Times New Roman" w:cs="Times New Roman"/>
          <w:sz w:val="28"/>
          <w:szCs w:val="28"/>
        </w:rPr>
        <w:t>ах</w:t>
      </w:r>
      <w:r w:rsidR="007F3525" w:rsidRPr="004A2405">
        <w:rPr>
          <w:rFonts w:ascii="Times New Roman" w:hAnsi="Times New Roman" w:cs="Times New Roman"/>
          <w:sz w:val="28"/>
          <w:szCs w:val="28"/>
        </w:rPr>
        <w:t>.</w:t>
      </w:r>
    </w:p>
    <w:p w:rsidR="00302FE0" w:rsidRPr="004A2405" w:rsidRDefault="00B927FC" w:rsidP="00302F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02FE0" w:rsidRPr="004A2405">
        <w:rPr>
          <w:rFonts w:ascii="Times New Roman" w:hAnsi="Times New Roman" w:cs="Times New Roman"/>
          <w:sz w:val="28"/>
          <w:szCs w:val="28"/>
        </w:rPr>
        <w:t>. Копия реестр</w:t>
      </w:r>
      <w:r w:rsidR="00C4129D" w:rsidRPr="004A2405">
        <w:rPr>
          <w:rFonts w:ascii="Times New Roman" w:hAnsi="Times New Roman" w:cs="Times New Roman"/>
          <w:sz w:val="28"/>
          <w:szCs w:val="28"/>
        </w:rPr>
        <w:t>а контрактов</w:t>
      </w:r>
      <w:r w:rsidR="00302FE0" w:rsidRPr="004A2405">
        <w:rPr>
          <w:rFonts w:ascii="Times New Roman" w:hAnsi="Times New Roman" w:cs="Times New Roman"/>
          <w:sz w:val="28"/>
          <w:szCs w:val="28"/>
        </w:rPr>
        <w:t xml:space="preserve"> на </w:t>
      </w:r>
      <w:r>
        <w:rPr>
          <w:rFonts w:ascii="Times New Roman" w:hAnsi="Times New Roman" w:cs="Times New Roman"/>
          <w:sz w:val="28"/>
          <w:szCs w:val="28"/>
        </w:rPr>
        <w:t>9</w:t>
      </w:r>
      <w:r w:rsidR="00302FE0" w:rsidRPr="004A2405">
        <w:rPr>
          <w:rFonts w:ascii="Times New Roman" w:hAnsi="Times New Roman" w:cs="Times New Roman"/>
          <w:sz w:val="28"/>
          <w:szCs w:val="28"/>
        </w:rPr>
        <w:t xml:space="preserve"> листах.</w:t>
      </w:r>
    </w:p>
    <w:p w:rsidR="00C4129D" w:rsidRPr="004A2405" w:rsidRDefault="00C4129D" w:rsidP="00C4129D">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lastRenderedPageBreak/>
        <w:t>1</w:t>
      </w:r>
      <w:r w:rsidR="00B927FC">
        <w:rPr>
          <w:rFonts w:ascii="Times New Roman" w:hAnsi="Times New Roman" w:cs="Times New Roman"/>
          <w:sz w:val="28"/>
          <w:szCs w:val="28"/>
        </w:rPr>
        <w:t>2</w:t>
      </w:r>
      <w:r w:rsidRPr="004A2405">
        <w:rPr>
          <w:rFonts w:ascii="Times New Roman" w:hAnsi="Times New Roman" w:cs="Times New Roman"/>
          <w:sz w:val="28"/>
          <w:szCs w:val="28"/>
        </w:rPr>
        <w:t xml:space="preserve">. Копия реестра контрактов на </w:t>
      </w:r>
      <w:r w:rsidR="00B927FC">
        <w:rPr>
          <w:rFonts w:ascii="Times New Roman" w:hAnsi="Times New Roman" w:cs="Times New Roman"/>
          <w:sz w:val="28"/>
          <w:szCs w:val="28"/>
        </w:rPr>
        <w:t>6</w:t>
      </w:r>
      <w:r w:rsidRPr="004A2405">
        <w:rPr>
          <w:rFonts w:ascii="Times New Roman" w:hAnsi="Times New Roman" w:cs="Times New Roman"/>
          <w:sz w:val="28"/>
          <w:szCs w:val="28"/>
        </w:rPr>
        <w:t xml:space="preserve"> листах.</w:t>
      </w:r>
    </w:p>
    <w:p w:rsidR="00A15B71" w:rsidRPr="004A2405" w:rsidRDefault="00FC7787"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1</w:t>
      </w:r>
      <w:r w:rsidR="00B927FC">
        <w:rPr>
          <w:rFonts w:ascii="Times New Roman" w:hAnsi="Times New Roman" w:cs="Times New Roman"/>
          <w:sz w:val="28"/>
          <w:szCs w:val="28"/>
        </w:rPr>
        <w:t>3</w:t>
      </w:r>
      <w:r w:rsidR="00A15B71" w:rsidRPr="004A2405">
        <w:rPr>
          <w:rFonts w:ascii="Times New Roman" w:hAnsi="Times New Roman" w:cs="Times New Roman"/>
          <w:sz w:val="28"/>
          <w:szCs w:val="28"/>
        </w:rPr>
        <w:t>. Копи</w:t>
      </w:r>
      <w:r w:rsidR="00075B7B" w:rsidRPr="004A2405">
        <w:rPr>
          <w:rFonts w:ascii="Times New Roman" w:hAnsi="Times New Roman" w:cs="Times New Roman"/>
          <w:sz w:val="28"/>
          <w:szCs w:val="28"/>
        </w:rPr>
        <w:t>я</w:t>
      </w:r>
      <w:r w:rsidR="00A15B71" w:rsidRPr="004A2405">
        <w:rPr>
          <w:rFonts w:ascii="Times New Roman" w:hAnsi="Times New Roman" w:cs="Times New Roman"/>
          <w:sz w:val="28"/>
          <w:szCs w:val="28"/>
        </w:rPr>
        <w:t xml:space="preserve"> </w:t>
      </w:r>
      <w:r w:rsidR="00302FE0" w:rsidRPr="004A2405">
        <w:rPr>
          <w:rFonts w:ascii="Times New Roman" w:hAnsi="Times New Roman" w:cs="Times New Roman"/>
          <w:sz w:val="28"/>
          <w:szCs w:val="28"/>
        </w:rPr>
        <w:t>контрактов</w:t>
      </w:r>
      <w:r w:rsidR="00075B7B" w:rsidRPr="004A2405">
        <w:rPr>
          <w:rFonts w:ascii="Times New Roman" w:hAnsi="Times New Roman" w:cs="Times New Roman"/>
          <w:sz w:val="28"/>
          <w:szCs w:val="28"/>
        </w:rPr>
        <w:t>,</w:t>
      </w:r>
      <w:r w:rsidR="00302FE0" w:rsidRPr="004A2405">
        <w:rPr>
          <w:rFonts w:ascii="Times New Roman" w:hAnsi="Times New Roman" w:cs="Times New Roman"/>
          <w:sz w:val="28"/>
          <w:szCs w:val="28"/>
        </w:rPr>
        <w:t xml:space="preserve"> </w:t>
      </w:r>
      <w:r w:rsidR="00075B7B" w:rsidRPr="004A2405">
        <w:rPr>
          <w:rFonts w:ascii="Times New Roman" w:hAnsi="Times New Roman" w:cs="Times New Roman"/>
          <w:sz w:val="28"/>
          <w:szCs w:val="28"/>
        </w:rPr>
        <w:t>заключенных на основании пункт</w:t>
      </w:r>
      <w:r w:rsidR="00B927FC">
        <w:rPr>
          <w:rFonts w:ascii="Times New Roman" w:hAnsi="Times New Roman" w:cs="Times New Roman"/>
          <w:sz w:val="28"/>
          <w:szCs w:val="28"/>
        </w:rPr>
        <w:t>а</w:t>
      </w:r>
      <w:r w:rsidR="00075B7B" w:rsidRPr="004A2405">
        <w:rPr>
          <w:rFonts w:ascii="Times New Roman" w:hAnsi="Times New Roman" w:cs="Times New Roman"/>
          <w:sz w:val="28"/>
          <w:szCs w:val="28"/>
        </w:rPr>
        <w:t xml:space="preserve"> 4 части 1 статьи 93 Закона о контрактной системе</w:t>
      </w:r>
      <w:r w:rsidR="00302FE0" w:rsidRPr="004A2405">
        <w:rPr>
          <w:rFonts w:ascii="Times New Roman" w:hAnsi="Times New Roman" w:cs="Times New Roman"/>
          <w:sz w:val="28"/>
          <w:szCs w:val="28"/>
        </w:rPr>
        <w:t xml:space="preserve"> </w:t>
      </w:r>
      <w:r w:rsidR="00075B7B" w:rsidRPr="004A2405">
        <w:rPr>
          <w:rFonts w:ascii="Times New Roman" w:hAnsi="Times New Roman" w:cs="Times New Roman"/>
          <w:sz w:val="28"/>
          <w:szCs w:val="28"/>
        </w:rPr>
        <w:t xml:space="preserve">(раздел </w:t>
      </w:r>
      <w:r w:rsidR="00C4129D" w:rsidRPr="004A2405">
        <w:rPr>
          <w:rFonts w:ascii="Times New Roman" w:hAnsi="Times New Roman" w:cs="Times New Roman"/>
          <w:sz w:val="28"/>
          <w:szCs w:val="28"/>
        </w:rPr>
        <w:t>7</w:t>
      </w:r>
      <w:r w:rsidR="00075B7B" w:rsidRPr="004A2405">
        <w:rPr>
          <w:rFonts w:ascii="Times New Roman" w:hAnsi="Times New Roman" w:cs="Times New Roman"/>
          <w:sz w:val="28"/>
          <w:szCs w:val="28"/>
        </w:rPr>
        <w:t xml:space="preserve"> акта), </w:t>
      </w:r>
      <w:r w:rsidR="00A15B71" w:rsidRPr="004A2405">
        <w:rPr>
          <w:rFonts w:ascii="Times New Roman" w:hAnsi="Times New Roman" w:cs="Times New Roman"/>
          <w:sz w:val="28"/>
          <w:szCs w:val="28"/>
        </w:rPr>
        <w:t xml:space="preserve">на </w:t>
      </w:r>
      <w:r w:rsidR="00B927FC">
        <w:rPr>
          <w:rFonts w:ascii="Times New Roman" w:hAnsi="Times New Roman" w:cs="Times New Roman"/>
          <w:sz w:val="28"/>
          <w:szCs w:val="28"/>
        </w:rPr>
        <w:t>10</w:t>
      </w:r>
      <w:r w:rsidR="00A15B71" w:rsidRPr="004A2405">
        <w:rPr>
          <w:rFonts w:ascii="Times New Roman" w:hAnsi="Times New Roman" w:cs="Times New Roman"/>
          <w:sz w:val="28"/>
          <w:szCs w:val="28"/>
        </w:rPr>
        <w:t xml:space="preserve"> листах.</w:t>
      </w:r>
    </w:p>
    <w:p w:rsidR="0027591D" w:rsidRPr="004A2405" w:rsidRDefault="00FC7787"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1</w:t>
      </w:r>
      <w:r w:rsidR="00B927FC">
        <w:rPr>
          <w:rFonts w:ascii="Times New Roman" w:hAnsi="Times New Roman" w:cs="Times New Roman"/>
          <w:sz w:val="28"/>
          <w:szCs w:val="28"/>
        </w:rPr>
        <w:t>4</w:t>
      </w:r>
      <w:r w:rsidR="0027591D" w:rsidRPr="004A2405">
        <w:rPr>
          <w:rFonts w:ascii="Times New Roman" w:hAnsi="Times New Roman" w:cs="Times New Roman"/>
          <w:sz w:val="28"/>
          <w:szCs w:val="28"/>
        </w:rPr>
        <w:t xml:space="preserve">. Копия </w:t>
      </w:r>
      <w:r w:rsidR="00C4129D" w:rsidRPr="004A2405">
        <w:rPr>
          <w:rFonts w:ascii="Times New Roman" w:hAnsi="Times New Roman" w:cs="Times New Roman"/>
          <w:sz w:val="28"/>
          <w:szCs w:val="28"/>
        </w:rPr>
        <w:t>приказ</w:t>
      </w:r>
      <w:r w:rsidR="00B927FC">
        <w:rPr>
          <w:rFonts w:ascii="Times New Roman" w:hAnsi="Times New Roman" w:cs="Times New Roman"/>
          <w:sz w:val="28"/>
          <w:szCs w:val="28"/>
        </w:rPr>
        <w:t>а</w:t>
      </w:r>
      <w:r w:rsidR="00075B7B" w:rsidRPr="004A2405">
        <w:rPr>
          <w:rFonts w:ascii="Times New Roman" w:hAnsi="Times New Roman" w:cs="Times New Roman"/>
          <w:sz w:val="28"/>
          <w:szCs w:val="28"/>
        </w:rPr>
        <w:t xml:space="preserve"> </w:t>
      </w:r>
      <w:r w:rsidR="00075B7B" w:rsidRPr="004A2405">
        <w:rPr>
          <w:rStyle w:val="blk"/>
          <w:rFonts w:ascii="Times New Roman" w:hAnsi="Times New Roman" w:cs="Times New Roman"/>
          <w:sz w:val="28"/>
          <w:szCs w:val="28"/>
        </w:rPr>
        <w:t xml:space="preserve">от </w:t>
      </w:r>
      <w:r w:rsidR="00B927FC">
        <w:rPr>
          <w:rStyle w:val="blk"/>
          <w:rFonts w:ascii="Times New Roman" w:hAnsi="Times New Roman" w:cs="Times New Roman"/>
          <w:sz w:val="28"/>
          <w:szCs w:val="28"/>
        </w:rPr>
        <w:t>31.12.2019</w:t>
      </w:r>
      <w:r w:rsidR="00075B7B" w:rsidRPr="004A2405">
        <w:rPr>
          <w:rStyle w:val="blk"/>
          <w:rFonts w:ascii="Times New Roman" w:hAnsi="Times New Roman" w:cs="Times New Roman"/>
          <w:sz w:val="28"/>
          <w:szCs w:val="28"/>
        </w:rPr>
        <w:t xml:space="preserve"> г. № </w:t>
      </w:r>
      <w:r w:rsidR="00B927FC">
        <w:rPr>
          <w:rStyle w:val="blk"/>
          <w:rFonts w:ascii="Times New Roman" w:hAnsi="Times New Roman" w:cs="Times New Roman"/>
          <w:sz w:val="28"/>
          <w:szCs w:val="28"/>
        </w:rPr>
        <w:t xml:space="preserve">38-общ. </w:t>
      </w:r>
      <w:r w:rsidR="008B284E" w:rsidRPr="004A2405">
        <w:rPr>
          <w:rFonts w:ascii="Times New Roman" w:hAnsi="Times New Roman" w:cs="Times New Roman"/>
          <w:sz w:val="28"/>
          <w:szCs w:val="28"/>
        </w:rPr>
        <w:t xml:space="preserve">на </w:t>
      </w:r>
      <w:r w:rsidR="00B927FC">
        <w:rPr>
          <w:rFonts w:ascii="Times New Roman" w:hAnsi="Times New Roman" w:cs="Times New Roman"/>
          <w:sz w:val="28"/>
          <w:szCs w:val="28"/>
        </w:rPr>
        <w:t>7</w:t>
      </w:r>
      <w:r w:rsidR="008B284E" w:rsidRPr="004A2405">
        <w:rPr>
          <w:rFonts w:ascii="Times New Roman" w:hAnsi="Times New Roman" w:cs="Times New Roman"/>
          <w:sz w:val="28"/>
          <w:szCs w:val="28"/>
        </w:rPr>
        <w:t xml:space="preserve"> листах</w:t>
      </w:r>
      <w:r w:rsidR="0027591D" w:rsidRPr="004A2405">
        <w:rPr>
          <w:rFonts w:ascii="Times New Roman" w:hAnsi="Times New Roman" w:cs="Times New Roman"/>
          <w:sz w:val="28"/>
          <w:szCs w:val="28"/>
        </w:rPr>
        <w:t>.</w:t>
      </w:r>
    </w:p>
    <w:p w:rsidR="00C4129D" w:rsidRPr="004A2405" w:rsidRDefault="00C4129D" w:rsidP="00284710">
      <w:pPr>
        <w:spacing w:after="0" w:line="240" w:lineRule="auto"/>
        <w:ind w:firstLine="709"/>
        <w:jc w:val="both"/>
        <w:rPr>
          <w:rFonts w:ascii="Times New Roman" w:hAnsi="Times New Roman" w:cs="Times New Roman"/>
          <w:sz w:val="28"/>
          <w:szCs w:val="28"/>
        </w:rPr>
      </w:pPr>
      <w:r w:rsidRPr="004A2405">
        <w:rPr>
          <w:rFonts w:ascii="Times New Roman" w:hAnsi="Times New Roman" w:cs="Times New Roman"/>
          <w:sz w:val="28"/>
          <w:szCs w:val="28"/>
        </w:rPr>
        <w:t>1</w:t>
      </w:r>
      <w:r w:rsidR="00B927FC">
        <w:rPr>
          <w:rFonts w:ascii="Times New Roman" w:hAnsi="Times New Roman" w:cs="Times New Roman"/>
          <w:sz w:val="28"/>
          <w:szCs w:val="28"/>
        </w:rPr>
        <w:t>5</w:t>
      </w:r>
      <w:r w:rsidRPr="004A2405">
        <w:rPr>
          <w:rFonts w:ascii="Times New Roman" w:hAnsi="Times New Roman" w:cs="Times New Roman"/>
          <w:sz w:val="28"/>
          <w:szCs w:val="28"/>
        </w:rPr>
        <w:t xml:space="preserve">. </w:t>
      </w:r>
      <w:r w:rsidR="004B10E3">
        <w:rPr>
          <w:rFonts w:ascii="Times New Roman" w:hAnsi="Times New Roman" w:cs="Times New Roman"/>
          <w:sz w:val="28"/>
          <w:szCs w:val="28"/>
        </w:rPr>
        <w:t>Копии д</w:t>
      </w:r>
      <w:r w:rsidRPr="004A2405">
        <w:rPr>
          <w:rFonts w:ascii="Times New Roman" w:hAnsi="Times New Roman" w:cs="Times New Roman"/>
          <w:sz w:val="28"/>
          <w:szCs w:val="28"/>
        </w:rPr>
        <w:t>окумент</w:t>
      </w:r>
      <w:r w:rsidR="004B10E3">
        <w:rPr>
          <w:rFonts w:ascii="Times New Roman" w:hAnsi="Times New Roman" w:cs="Times New Roman"/>
          <w:sz w:val="28"/>
          <w:szCs w:val="28"/>
        </w:rPr>
        <w:t xml:space="preserve">ов </w:t>
      </w:r>
      <w:r w:rsidRPr="004A2405">
        <w:rPr>
          <w:rFonts w:ascii="Times New Roman" w:hAnsi="Times New Roman" w:cs="Times New Roman"/>
          <w:sz w:val="28"/>
          <w:szCs w:val="28"/>
        </w:rPr>
        <w:t xml:space="preserve">о приемке, </w:t>
      </w:r>
      <w:r w:rsidR="004B10E3">
        <w:rPr>
          <w:rFonts w:ascii="Times New Roman" w:hAnsi="Times New Roman" w:cs="Times New Roman"/>
          <w:sz w:val="28"/>
          <w:szCs w:val="28"/>
        </w:rPr>
        <w:t>акты приемки</w:t>
      </w:r>
      <w:r w:rsidRPr="004A2405">
        <w:rPr>
          <w:rFonts w:ascii="Times New Roman" w:hAnsi="Times New Roman" w:cs="Times New Roman"/>
          <w:sz w:val="28"/>
          <w:szCs w:val="28"/>
        </w:rPr>
        <w:t xml:space="preserve"> на 1</w:t>
      </w:r>
      <w:r w:rsidR="004B10E3">
        <w:rPr>
          <w:rFonts w:ascii="Times New Roman" w:hAnsi="Times New Roman" w:cs="Times New Roman"/>
          <w:sz w:val="28"/>
          <w:szCs w:val="28"/>
        </w:rPr>
        <w:t>8</w:t>
      </w:r>
      <w:r w:rsidRPr="004A2405">
        <w:rPr>
          <w:rFonts w:ascii="Times New Roman" w:hAnsi="Times New Roman" w:cs="Times New Roman"/>
          <w:sz w:val="28"/>
          <w:szCs w:val="28"/>
        </w:rPr>
        <w:t xml:space="preserve"> листах.</w:t>
      </w:r>
    </w:p>
    <w:p w:rsidR="00C4129D" w:rsidRPr="004A2405" w:rsidRDefault="00C4129D" w:rsidP="00284710">
      <w:pPr>
        <w:spacing w:after="0" w:line="240" w:lineRule="auto"/>
        <w:ind w:firstLine="709"/>
        <w:jc w:val="both"/>
        <w:rPr>
          <w:rFonts w:ascii="Times New Roman" w:hAnsi="Times New Roman" w:cs="Times New Roman"/>
          <w:sz w:val="28"/>
          <w:szCs w:val="28"/>
        </w:rPr>
      </w:pPr>
    </w:p>
    <w:p w:rsidR="00136682" w:rsidRPr="004A2405" w:rsidRDefault="00136682" w:rsidP="0085685D">
      <w:pPr>
        <w:spacing w:after="0" w:line="240" w:lineRule="auto"/>
        <w:ind w:firstLine="709"/>
        <w:jc w:val="both"/>
        <w:rPr>
          <w:rFonts w:ascii="Times New Roman" w:hAnsi="Times New Roman" w:cs="Times New Roman"/>
          <w:sz w:val="28"/>
          <w:szCs w:val="28"/>
        </w:rPr>
      </w:pPr>
    </w:p>
    <w:p w:rsidR="00FC6459" w:rsidRPr="004A2405" w:rsidRDefault="00DB6B48"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Н</w:t>
      </w:r>
      <w:r w:rsidR="00FC6459" w:rsidRPr="004A2405">
        <w:rPr>
          <w:rFonts w:ascii="Times New Roman" w:hAnsi="Times New Roman" w:cs="Times New Roman"/>
          <w:sz w:val="28"/>
          <w:szCs w:val="28"/>
        </w:rPr>
        <w:t xml:space="preserve">ачальник отдела </w:t>
      </w:r>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казначейского исполнения</w:t>
      </w:r>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бюджета финансового </w:t>
      </w:r>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управления администрации </w:t>
      </w:r>
    </w:p>
    <w:p w:rsidR="00FC6459" w:rsidRPr="004A2405" w:rsidRDefault="00FC6459" w:rsidP="0085685D">
      <w:pPr>
        <w:spacing w:after="0" w:line="240" w:lineRule="auto"/>
        <w:contextualSpacing/>
        <w:jc w:val="both"/>
        <w:rPr>
          <w:rFonts w:ascii="Times New Roman" w:hAnsi="Times New Roman" w:cs="Times New Roman"/>
          <w:sz w:val="28"/>
          <w:szCs w:val="28"/>
        </w:rPr>
      </w:pPr>
      <w:proofErr w:type="spellStart"/>
      <w:r w:rsidRPr="004A2405">
        <w:rPr>
          <w:rFonts w:ascii="Times New Roman" w:hAnsi="Times New Roman" w:cs="Times New Roman"/>
          <w:sz w:val="28"/>
          <w:szCs w:val="28"/>
        </w:rPr>
        <w:t>Еткульского</w:t>
      </w:r>
      <w:proofErr w:type="spellEnd"/>
      <w:r w:rsidRPr="004A2405">
        <w:rPr>
          <w:rFonts w:ascii="Times New Roman" w:hAnsi="Times New Roman" w:cs="Times New Roman"/>
          <w:sz w:val="28"/>
          <w:szCs w:val="28"/>
        </w:rPr>
        <w:t xml:space="preserve"> муниципального района                                     </w:t>
      </w:r>
      <w:r w:rsidR="000F4F98" w:rsidRPr="004A2405">
        <w:rPr>
          <w:rFonts w:ascii="Times New Roman" w:hAnsi="Times New Roman" w:cs="Times New Roman"/>
          <w:sz w:val="28"/>
          <w:szCs w:val="28"/>
        </w:rPr>
        <w:t xml:space="preserve">Ю.С. </w:t>
      </w:r>
      <w:proofErr w:type="spellStart"/>
      <w:r w:rsidR="000F4F98" w:rsidRPr="004A2405">
        <w:rPr>
          <w:rFonts w:ascii="Times New Roman" w:hAnsi="Times New Roman" w:cs="Times New Roman"/>
          <w:sz w:val="28"/>
          <w:szCs w:val="28"/>
        </w:rPr>
        <w:t>Воловая</w:t>
      </w:r>
      <w:proofErr w:type="spellEnd"/>
    </w:p>
    <w:p w:rsidR="00FC6459" w:rsidRPr="004A2405" w:rsidRDefault="00FC6459" w:rsidP="0085685D">
      <w:pPr>
        <w:spacing w:after="0" w:line="240" w:lineRule="auto"/>
        <w:contextualSpacing/>
        <w:jc w:val="both"/>
        <w:rPr>
          <w:rFonts w:ascii="Times New Roman" w:hAnsi="Times New Roman" w:cs="Times New Roman"/>
          <w:sz w:val="28"/>
          <w:szCs w:val="28"/>
        </w:rPr>
      </w:pPr>
    </w:p>
    <w:p w:rsidR="00FC6459" w:rsidRPr="004A2405"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4A2405">
        <w:rPr>
          <w:rFonts w:ascii="Times New Roman" w:hAnsi="Times New Roman" w:cs="Times New Roman"/>
          <w:sz w:val="28"/>
          <w:szCs w:val="28"/>
        </w:rPr>
        <w:t>В</w:t>
      </w:r>
      <w:r w:rsidR="00FC6459" w:rsidRPr="004A2405">
        <w:rPr>
          <w:rFonts w:ascii="Times New Roman" w:hAnsi="Times New Roman" w:cs="Times New Roman"/>
          <w:sz w:val="28"/>
          <w:szCs w:val="28"/>
        </w:rPr>
        <w:t xml:space="preserve">едущий специалист </w:t>
      </w:r>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финансового управления </w:t>
      </w:r>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администрации </w:t>
      </w:r>
      <w:proofErr w:type="spellStart"/>
      <w:r w:rsidRPr="004A2405">
        <w:rPr>
          <w:rFonts w:ascii="Times New Roman" w:hAnsi="Times New Roman" w:cs="Times New Roman"/>
          <w:sz w:val="28"/>
          <w:szCs w:val="28"/>
        </w:rPr>
        <w:t>Еткульского</w:t>
      </w:r>
      <w:proofErr w:type="spellEnd"/>
    </w:p>
    <w:p w:rsidR="00FC6459" w:rsidRPr="004A2405" w:rsidRDefault="00FC6459"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муниципального района                                                     </w:t>
      </w:r>
      <w:r w:rsidR="007742FC" w:rsidRPr="004A2405">
        <w:rPr>
          <w:rFonts w:ascii="Times New Roman" w:hAnsi="Times New Roman" w:cs="Times New Roman"/>
          <w:sz w:val="28"/>
          <w:szCs w:val="28"/>
        </w:rPr>
        <w:t xml:space="preserve"> </w:t>
      </w:r>
      <w:r w:rsidRPr="004A2405">
        <w:rPr>
          <w:rFonts w:ascii="Times New Roman" w:hAnsi="Times New Roman" w:cs="Times New Roman"/>
          <w:sz w:val="28"/>
          <w:szCs w:val="28"/>
        </w:rPr>
        <w:t xml:space="preserve">   О.Ю. Достовалова</w:t>
      </w:r>
    </w:p>
    <w:p w:rsidR="00FC6459" w:rsidRPr="004A2405" w:rsidRDefault="00FC6459" w:rsidP="0085685D">
      <w:pPr>
        <w:spacing w:after="0" w:line="240" w:lineRule="auto"/>
        <w:contextualSpacing/>
        <w:jc w:val="both"/>
        <w:rPr>
          <w:rFonts w:ascii="Times New Roman" w:hAnsi="Times New Roman" w:cs="Times New Roman"/>
          <w:sz w:val="28"/>
          <w:szCs w:val="28"/>
        </w:rPr>
      </w:pPr>
    </w:p>
    <w:p w:rsidR="00534457" w:rsidRPr="004A2405" w:rsidRDefault="003458C5"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4A2405">
        <w:rPr>
          <w:rFonts w:ascii="Times New Roman" w:hAnsi="Times New Roman" w:cs="Times New Roman"/>
          <w:sz w:val="28"/>
          <w:szCs w:val="28"/>
        </w:rPr>
        <w:t>В</w:t>
      </w:r>
      <w:r w:rsidR="00534457" w:rsidRPr="004A2405">
        <w:rPr>
          <w:rFonts w:ascii="Times New Roman" w:hAnsi="Times New Roman" w:cs="Times New Roman"/>
          <w:sz w:val="28"/>
          <w:szCs w:val="28"/>
        </w:rPr>
        <w:t xml:space="preserve">едущий специалист </w:t>
      </w:r>
    </w:p>
    <w:p w:rsidR="00534457" w:rsidRPr="004A2405" w:rsidRDefault="00534457" w:rsidP="0085685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4A2405">
        <w:rPr>
          <w:rFonts w:ascii="Times New Roman" w:hAnsi="Times New Roman" w:cs="Times New Roman"/>
          <w:sz w:val="28"/>
          <w:szCs w:val="28"/>
        </w:rPr>
        <w:t xml:space="preserve">отдела казначейского </w:t>
      </w:r>
    </w:p>
    <w:p w:rsidR="00534457" w:rsidRPr="004A2405" w:rsidRDefault="00534457"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исполнения бюджета </w:t>
      </w:r>
    </w:p>
    <w:p w:rsidR="00534457" w:rsidRPr="004A2405" w:rsidRDefault="00534457"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финансового управления </w:t>
      </w:r>
    </w:p>
    <w:p w:rsidR="00534457" w:rsidRPr="004A2405" w:rsidRDefault="00534457"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администрации </w:t>
      </w:r>
      <w:proofErr w:type="spellStart"/>
      <w:r w:rsidRPr="004A2405">
        <w:rPr>
          <w:rFonts w:ascii="Times New Roman" w:hAnsi="Times New Roman" w:cs="Times New Roman"/>
          <w:sz w:val="28"/>
          <w:szCs w:val="28"/>
        </w:rPr>
        <w:t>Еткульского</w:t>
      </w:r>
      <w:proofErr w:type="spellEnd"/>
    </w:p>
    <w:p w:rsidR="00342E5E" w:rsidRPr="004A2405" w:rsidRDefault="00534457" w:rsidP="0085685D">
      <w:pPr>
        <w:spacing w:after="0" w:line="240" w:lineRule="auto"/>
        <w:contextualSpacing/>
        <w:jc w:val="both"/>
        <w:rPr>
          <w:rFonts w:ascii="Times New Roman" w:hAnsi="Times New Roman" w:cs="Times New Roman"/>
          <w:sz w:val="28"/>
          <w:szCs w:val="28"/>
        </w:rPr>
      </w:pPr>
      <w:r w:rsidRPr="004A2405">
        <w:rPr>
          <w:rFonts w:ascii="Times New Roman" w:hAnsi="Times New Roman" w:cs="Times New Roman"/>
          <w:sz w:val="28"/>
          <w:szCs w:val="28"/>
        </w:rPr>
        <w:t xml:space="preserve">муниципального района                                                          Р.Р. </w:t>
      </w:r>
      <w:proofErr w:type="spellStart"/>
      <w:r w:rsidRPr="004A2405">
        <w:rPr>
          <w:rFonts w:ascii="Times New Roman" w:hAnsi="Times New Roman" w:cs="Times New Roman"/>
          <w:sz w:val="28"/>
          <w:szCs w:val="28"/>
        </w:rPr>
        <w:t>Нурмухаметова</w:t>
      </w:r>
      <w:proofErr w:type="spellEnd"/>
    </w:p>
    <w:p w:rsidR="00707FDC" w:rsidRPr="004A2405" w:rsidRDefault="00707FDC" w:rsidP="0085685D">
      <w:pPr>
        <w:spacing w:after="0" w:line="240" w:lineRule="auto"/>
        <w:contextualSpacing/>
        <w:jc w:val="both"/>
        <w:rPr>
          <w:rFonts w:ascii="Times New Roman" w:hAnsi="Times New Roman" w:cs="Times New Roman"/>
          <w:sz w:val="28"/>
          <w:szCs w:val="28"/>
        </w:rPr>
      </w:pPr>
    </w:p>
    <w:sectPr w:rsidR="00707FDC" w:rsidRPr="004A2405" w:rsidSect="007C31D9">
      <w:footerReference w:type="default" r:id="rId32"/>
      <w:pgSz w:w="11906" w:h="16838"/>
      <w:pgMar w:top="1135" w:right="850" w:bottom="1134"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6A" w:rsidRDefault="003A736A" w:rsidP="00EB336A">
      <w:pPr>
        <w:spacing w:after="0" w:line="240" w:lineRule="auto"/>
      </w:pPr>
      <w:r>
        <w:separator/>
      </w:r>
    </w:p>
  </w:endnote>
  <w:endnote w:type="continuationSeparator" w:id="0">
    <w:p w:rsidR="003A736A" w:rsidRDefault="003A736A"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1E647C" w:rsidRDefault="001E647C">
        <w:pPr>
          <w:pStyle w:val="a6"/>
          <w:jc w:val="right"/>
        </w:pPr>
        <w:r>
          <w:fldChar w:fldCharType="begin"/>
        </w:r>
        <w:r>
          <w:instrText>PAGE   \* MERGEFORMAT</w:instrText>
        </w:r>
        <w:r>
          <w:fldChar w:fldCharType="separate"/>
        </w:r>
        <w:r w:rsidR="002866DC">
          <w:rPr>
            <w:noProof/>
          </w:rPr>
          <w:t>24</w:t>
        </w:r>
        <w:r>
          <w:fldChar w:fldCharType="end"/>
        </w:r>
      </w:p>
    </w:sdtContent>
  </w:sdt>
  <w:p w:rsidR="001E647C" w:rsidRDefault="001E647C"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6A" w:rsidRDefault="003A736A" w:rsidP="00EB336A">
      <w:pPr>
        <w:spacing w:after="0" w:line="240" w:lineRule="auto"/>
      </w:pPr>
      <w:r>
        <w:separator/>
      </w:r>
    </w:p>
  </w:footnote>
  <w:footnote w:type="continuationSeparator" w:id="0">
    <w:p w:rsidR="003A736A" w:rsidRDefault="003A736A"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4">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F342DF"/>
    <w:multiLevelType w:val="hybridMultilevel"/>
    <w:tmpl w:val="5324E062"/>
    <w:lvl w:ilvl="0" w:tplc="D9A080B4">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8"/>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1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84"/>
    <w:rsid w:val="00001951"/>
    <w:rsid w:val="00001A33"/>
    <w:rsid w:val="00001A7D"/>
    <w:rsid w:val="0000212E"/>
    <w:rsid w:val="000024D4"/>
    <w:rsid w:val="000024DE"/>
    <w:rsid w:val="0000282B"/>
    <w:rsid w:val="00002AAF"/>
    <w:rsid w:val="0000334E"/>
    <w:rsid w:val="0000353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9C7"/>
    <w:rsid w:val="00011171"/>
    <w:rsid w:val="0001125F"/>
    <w:rsid w:val="00011262"/>
    <w:rsid w:val="0001179E"/>
    <w:rsid w:val="000119CD"/>
    <w:rsid w:val="00012215"/>
    <w:rsid w:val="000124AF"/>
    <w:rsid w:val="00012543"/>
    <w:rsid w:val="00012628"/>
    <w:rsid w:val="0001290F"/>
    <w:rsid w:val="00012BB9"/>
    <w:rsid w:val="00012C1A"/>
    <w:rsid w:val="00012F2D"/>
    <w:rsid w:val="00012FC4"/>
    <w:rsid w:val="0001300C"/>
    <w:rsid w:val="0001360A"/>
    <w:rsid w:val="000136AA"/>
    <w:rsid w:val="00013B1B"/>
    <w:rsid w:val="00013BB9"/>
    <w:rsid w:val="00013C12"/>
    <w:rsid w:val="0001433B"/>
    <w:rsid w:val="00014687"/>
    <w:rsid w:val="00014A6B"/>
    <w:rsid w:val="00014B07"/>
    <w:rsid w:val="00014C00"/>
    <w:rsid w:val="00014F6C"/>
    <w:rsid w:val="00015085"/>
    <w:rsid w:val="00015725"/>
    <w:rsid w:val="00015D8C"/>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745"/>
    <w:rsid w:val="000327F7"/>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22F1"/>
    <w:rsid w:val="000422F2"/>
    <w:rsid w:val="00042B0D"/>
    <w:rsid w:val="00042D99"/>
    <w:rsid w:val="0004350F"/>
    <w:rsid w:val="00043997"/>
    <w:rsid w:val="00043D12"/>
    <w:rsid w:val="00043D4D"/>
    <w:rsid w:val="000440F6"/>
    <w:rsid w:val="00044378"/>
    <w:rsid w:val="00044487"/>
    <w:rsid w:val="00044509"/>
    <w:rsid w:val="00044937"/>
    <w:rsid w:val="00044D35"/>
    <w:rsid w:val="00044F00"/>
    <w:rsid w:val="00045019"/>
    <w:rsid w:val="0004592A"/>
    <w:rsid w:val="00045F94"/>
    <w:rsid w:val="00046EB2"/>
    <w:rsid w:val="00046FE8"/>
    <w:rsid w:val="000470DF"/>
    <w:rsid w:val="00047842"/>
    <w:rsid w:val="000478AE"/>
    <w:rsid w:val="0005025C"/>
    <w:rsid w:val="00050376"/>
    <w:rsid w:val="000509D7"/>
    <w:rsid w:val="00051274"/>
    <w:rsid w:val="000515BC"/>
    <w:rsid w:val="000516F3"/>
    <w:rsid w:val="00051B09"/>
    <w:rsid w:val="00051CBF"/>
    <w:rsid w:val="00051D40"/>
    <w:rsid w:val="00051E11"/>
    <w:rsid w:val="0005249F"/>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61"/>
    <w:rsid w:val="0005705F"/>
    <w:rsid w:val="0005757F"/>
    <w:rsid w:val="000576D2"/>
    <w:rsid w:val="00057E24"/>
    <w:rsid w:val="00057F7C"/>
    <w:rsid w:val="000601AE"/>
    <w:rsid w:val="000606A1"/>
    <w:rsid w:val="00060AD9"/>
    <w:rsid w:val="00060C57"/>
    <w:rsid w:val="00060CAC"/>
    <w:rsid w:val="00060F6E"/>
    <w:rsid w:val="00061020"/>
    <w:rsid w:val="000611C9"/>
    <w:rsid w:val="0006120D"/>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5013"/>
    <w:rsid w:val="00065D80"/>
    <w:rsid w:val="0006603E"/>
    <w:rsid w:val="00066705"/>
    <w:rsid w:val="00066B99"/>
    <w:rsid w:val="00067330"/>
    <w:rsid w:val="00067524"/>
    <w:rsid w:val="00067C3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7A0"/>
    <w:rsid w:val="00081D1B"/>
    <w:rsid w:val="00081D80"/>
    <w:rsid w:val="00082090"/>
    <w:rsid w:val="00082273"/>
    <w:rsid w:val="0008263F"/>
    <w:rsid w:val="0008292E"/>
    <w:rsid w:val="00082ACB"/>
    <w:rsid w:val="00082CE8"/>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459E"/>
    <w:rsid w:val="00094668"/>
    <w:rsid w:val="0009473A"/>
    <w:rsid w:val="00094CE6"/>
    <w:rsid w:val="000955F2"/>
    <w:rsid w:val="000957A2"/>
    <w:rsid w:val="00095938"/>
    <w:rsid w:val="00095C1A"/>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1A7"/>
    <w:rsid w:val="000B666F"/>
    <w:rsid w:val="000B67FE"/>
    <w:rsid w:val="000B7163"/>
    <w:rsid w:val="000B7181"/>
    <w:rsid w:val="000B7CE1"/>
    <w:rsid w:val="000C02B8"/>
    <w:rsid w:val="000C031C"/>
    <w:rsid w:val="000C0582"/>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5DF"/>
    <w:rsid w:val="000C3794"/>
    <w:rsid w:val="000C37A0"/>
    <w:rsid w:val="000C3880"/>
    <w:rsid w:val="000C3F02"/>
    <w:rsid w:val="000C3F7C"/>
    <w:rsid w:val="000C46A0"/>
    <w:rsid w:val="000C4727"/>
    <w:rsid w:val="000C490A"/>
    <w:rsid w:val="000C4A2E"/>
    <w:rsid w:val="000C4E9F"/>
    <w:rsid w:val="000C54AB"/>
    <w:rsid w:val="000C5680"/>
    <w:rsid w:val="000C569A"/>
    <w:rsid w:val="000C56CE"/>
    <w:rsid w:val="000C5730"/>
    <w:rsid w:val="000C5868"/>
    <w:rsid w:val="000C59A4"/>
    <w:rsid w:val="000C5E7F"/>
    <w:rsid w:val="000C5FFC"/>
    <w:rsid w:val="000C6B4C"/>
    <w:rsid w:val="000C6BFE"/>
    <w:rsid w:val="000C6C6B"/>
    <w:rsid w:val="000C7061"/>
    <w:rsid w:val="000C74F6"/>
    <w:rsid w:val="000C7871"/>
    <w:rsid w:val="000C7B30"/>
    <w:rsid w:val="000C7F69"/>
    <w:rsid w:val="000D0224"/>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6171"/>
    <w:rsid w:val="000E6316"/>
    <w:rsid w:val="000E6528"/>
    <w:rsid w:val="000E66A9"/>
    <w:rsid w:val="000E695E"/>
    <w:rsid w:val="000E6BA0"/>
    <w:rsid w:val="000E6F25"/>
    <w:rsid w:val="000E7198"/>
    <w:rsid w:val="000E7567"/>
    <w:rsid w:val="000E7BE9"/>
    <w:rsid w:val="000F05F2"/>
    <w:rsid w:val="000F098E"/>
    <w:rsid w:val="000F0F89"/>
    <w:rsid w:val="000F0FE2"/>
    <w:rsid w:val="000F179A"/>
    <w:rsid w:val="000F1BAD"/>
    <w:rsid w:val="000F2288"/>
    <w:rsid w:val="000F247F"/>
    <w:rsid w:val="000F2BC0"/>
    <w:rsid w:val="000F3458"/>
    <w:rsid w:val="000F3531"/>
    <w:rsid w:val="000F3683"/>
    <w:rsid w:val="000F3825"/>
    <w:rsid w:val="000F394E"/>
    <w:rsid w:val="000F3C56"/>
    <w:rsid w:val="000F400F"/>
    <w:rsid w:val="000F42BE"/>
    <w:rsid w:val="000F4620"/>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8FB"/>
    <w:rsid w:val="00103C85"/>
    <w:rsid w:val="00103E3B"/>
    <w:rsid w:val="00104350"/>
    <w:rsid w:val="00104933"/>
    <w:rsid w:val="0010494C"/>
    <w:rsid w:val="00104A74"/>
    <w:rsid w:val="00104C61"/>
    <w:rsid w:val="00105250"/>
    <w:rsid w:val="00105492"/>
    <w:rsid w:val="0010549F"/>
    <w:rsid w:val="00105CFF"/>
    <w:rsid w:val="001064A9"/>
    <w:rsid w:val="00106999"/>
    <w:rsid w:val="0010699C"/>
    <w:rsid w:val="001070D7"/>
    <w:rsid w:val="001078D4"/>
    <w:rsid w:val="00107EAC"/>
    <w:rsid w:val="00107F15"/>
    <w:rsid w:val="0011001D"/>
    <w:rsid w:val="00110287"/>
    <w:rsid w:val="00110710"/>
    <w:rsid w:val="00110824"/>
    <w:rsid w:val="00110BDB"/>
    <w:rsid w:val="00110C26"/>
    <w:rsid w:val="0011105E"/>
    <w:rsid w:val="00111185"/>
    <w:rsid w:val="0011128B"/>
    <w:rsid w:val="001113B7"/>
    <w:rsid w:val="00111721"/>
    <w:rsid w:val="001119F0"/>
    <w:rsid w:val="00112780"/>
    <w:rsid w:val="00112CEF"/>
    <w:rsid w:val="0011342F"/>
    <w:rsid w:val="001136CF"/>
    <w:rsid w:val="0011383F"/>
    <w:rsid w:val="0011391E"/>
    <w:rsid w:val="0011474D"/>
    <w:rsid w:val="00114772"/>
    <w:rsid w:val="001148DB"/>
    <w:rsid w:val="001149E1"/>
    <w:rsid w:val="00114B2B"/>
    <w:rsid w:val="00115203"/>
    <w:rsid w:val="001153CB"/>
    <w:rsid w:val="001155EE"/>
    <w:rsid w:val="00115AA6"/>
    <w:rsid w:val="00115D53"/>
    <w:rsid w:val="00116031"/>
    <w:rsid w:val="00116381"/>
    <w:rsid w:val="00116385"/>
    <w:rsid w:val="00116862"/>
    <w:rsid w:val="00116ABF"/>
    <w:rsid w:val="00116BCA"/>
    <w:rsid w:val="00116DD9"/>
    <w:rsid w:val="00116F04"/>
    <w:rsid w:val="00116FC8"/>
    <w:rsid w:val="0011700B"/>
    <w:rsid w:val="001170A1"/>
    <w:rsid w:val="001179B5"/>
    <w:rsid w:val="00117AB4"/>
    <w:rsid w:val="00117EAC"/>
    <w:rsid w:val="00117F00"/>
    <w:rsid w:val="00120098"/>
    <w:rsid w:val="00120693"/>
    <w:rsid w:val="00120952"/>
    <w:rsid w:val="00120A5A"/>
    <w:rsid w:val="00120ED4"/>
    <w:rsid w:val="00121110"/>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B0D"/>
    <w:rsid w:val="00130E71"/>
    <w:rsid w:val="00131892"/>
    <w:rsid w:val="001328D2"/>
    <w:rsid w:val="00132D1C"/>
    <w:rsid w:val="0013302D"/>
    <w:rsid w:val="00133115"/>
    <w:rsid w:val="001331A3"/>
    <w:rsid w:val="0013335A"/>
    <w:rsid w:val="001334CA"/>
    <w:rsid w:val="00133606"/>
    <w:rsid w:val="00133A02"/>
    <w:rsid w:val="00133B39"/>
    <w:rsid w:val="00133BD5"/>
    <w:rsid w:val="001347F2"/>
    <w:rsid w:val="00134991"/>
    <w:rsid w:val="00134DA3"/>
    <w:rsid w:val="00135342"/>
    <w:rsid w:val="001356A7"/>
    <w:rsid w:val="0013588B"/>
    <w:rsid w:val="001358C8"/>
    <w:rsid w:val="00136649"/>
    <w:rsid w:val="00136682"/>
    <w:rsid w:val="001366FE"/>
    <w:rsid w:val="00136754"/>
    <w:rsid w:val="00136A30"/>
    <w:rsid w:val="00137066"/>
    <w:rsid w:val="0013764F"/>
    <w:rsid w:val="00137CDF"/>
    <w:rsid w:val="00140391"/>
    <w:rsid w:val="0014098D"/>
    <w:rsid w:val="00140B4F"/>
    <w:rsid w:val="00140E8E"/>
    <w:rsid w:val="00141430"/>
    <w:rsid w:val="001414E2"/>
    <w:rsid w:val="00141901"/>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E8"/>
    <w:rsid w:val="00144869"/>
    <w:rsid w:val="00144EBD"/>
    <w:rsid w:val="00144FF2"/>
    <w:rsid w:val="001454FE"/>
    <w:rsid w:val="00145877"/>
    <w:rsid w:val="001459C3"/>
    <w:rsid w:val="00145C15"/>
    <w:rsid w:val="00145CC1"/>
    <w:rsid w:val="00146011"/>
    <w:rsid w:val="0014663D"/>
    <w:rsid w:val="00146760"/>
    <w:rsid w:val="0014682A"/>
    <w:rsid w:val="00146B6A"/>
    <w:rsid w:val="00147322"/>
    <w:rsid w:val="0014760E"/>
    <w:rsid w:val="001477F0"/>
    <w:rsid w:val="00147985"/>
    <w:rsid w:val="00147EB6"/>
    <w:rsid w:val="0015046A"/>
    <w:rsid w:val="00150642"/>
    <w:rsid w:val="0015097C"/>
    <w:rsid w:val="001509DD"/>
    <w:rsid w:val="00150EBC"/>
    <w:rsid w:val="00151312"/>
    <w:rsid w:val="00151420"/>
    <w:rsid w:val="00151526"/>
    <w:rsid w:val="001519C6"/>
    <w:rsid w:val="00151A27"/>
    <w:rsid w:val="00151D6F"/>
    <w:rsid w:val="00151DA4"/>
    <w:rsid w:val="00152CE2"/>
    <w:rsid w:val="00152D38"/>
    <w:rsid w:val="00152E1A"/>
    <w:rsid w:val="00152F71"/>
    <w:rsid w:val="00153180"/>
    <w:rsid w:val="0015376A"/>
    <w:rsid w:val="0015398B"/>
    <w:rsid w:val="00153D05"/>
    <w:rsid w:val="00153D6C"/>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2125"/>
    <w:rsid w:val="001621F2"/>
    <w:rsid w:val="00162315"/>
    <w:rsid w:val="001623F0"/>
    <w:rsid w:val="00162518"/>
    <w:rsid w:val="0016269F"/>
    <w:rsid w:val="001626D8"/>
    <w:rsid w:val="00162975"/>
    <w:rsid w:val="00162BB2"/>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84E"/>
    <w:rsid w:val="00183F27"/>
    <w:rsid w:val="0018400D"/>
    <w:rsid w:val="00184491"/>
    <w:rsid w:val="00184673"/>
    <w:rsid w:val="001846CF"/>
    <w:rsid w:val="00184824"/>
    <w:rsid w:val="001848D6"/>
    <w:rsid w:val="00184AE8"/>
    <w:rsid w:val="00184D00"/>
    <w:rsid w:val="00185047"/>
    <w:rsid w:val="0018565E"/>
    <w:rsid w:val="001857C6"/>
    <w:rsid w:val="00185A36"/>
    <w:rsid w:val="00185E97"/>
    <w:rsid w:val="00185F2D"/>
    <w:rsid w:val="0018615A"/>
    <w:rsid w:val="00186229"/>
    <w:rsid w:val="0018637A"/>
    <w:rsid w:val="00186B1C"/>
    <w:rsid w:val="00186B98"/>
    <w:rsid w:val="00186BDA"/>
    <w:rsid w:val="00186F7B"/>
    <w:rsid w:val="0018701B"/>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889"/>
    <w:rsid w:val="00193C4E"/>
    <w:rsid w:val="0019400F"/>
    <w:rsid w:val="0019415A"/>
    <w:rsid w:val="00194695"/>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7BB"/>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99F"/>
    <w:rsid w:val="001A5A66"/>
    <w:rsid w:val="001A5BA1"/>
    <w:rsid w:val="001A5E1C"/>
    <w:rsid w:val="001A60DA"/>
    <w:rsid w:val="001A64E4"/>
    <w:rsid w:val="001A67F3"/>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9B1"/>
    <w:rsid w:val="001B2D23"/>
    <w:rsid w:val="001B31EF"/>
    <w:rsid w:val="001B3232"/>
    <w:rsid w:val="001B3B51"/>
    <w:rsid w:val="001B3B5E"/>
    <w:rsid w:val="001B3D64"/>
    <w:rsid w:val="001B3F0D"/>
    <w:rsid w:val="001B418C"/>
    <w:rsid w:val="001B4564"/>
    <w:rsid w:val="001B465C"/>
    <w:rsid w:val="001B4AF6"/>
    <w:rsid w:val="001B4F51"/>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0A5E"/>
    <w:rsid w:val="001C1000"/>
    <w:rsid w:val="001C10CB"/>
    <w:rsid w:val="001C14E8"/>
    <w:rsid w:val="001C17E7"/>
    <w:rsid w:val="001C1950"/>
    <w:rsid w:val="001C19B8"/>
    <w:rsid w:val="001C2063"/>
    <w:rsid w:val="001C2299"/>
    <w:rsid w:val="001C2B07"/>
    <w:rsid w:val="001C2BCB"/>
    <w:rsid w:val="001C35E9"/>
    <w:rsid w:val="001C3659"/>
    <w:rsid w:val="001C3847"/>
    <w:rsid w:val="001C3E09"/>
    <w:rsid w:val="001C4229"/>
    <w:rsid w:val="001C42D3"/>
    <w:rsid w:val="001C43FE"/>
    <w:rsid w:val="001C4540"/>
    <w:rsid w:val="001C46C6"/>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795"/>
    <w:rsid w:val="001D1A1D"/>
    <w:rsid w:val="001D1FE6"/>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A4C"/>
    <w:rsid w:val="001D6211"/>
    <w:rsid w:val="001D660F"/>
    <w:rsid w:val="001D6CA6"/>
    <w:rsid w:val="001D739B"/>
    <w:rsid w:val="001D7BF1"/>
    <w:rsid w:val="001D7C82"/>
    <w:rsid w:val="001E07B3"/>
    <w:rsid w:val="001E0ADE"/>
    <w:rsid w:val="001E0D72"/>
    <w:rsid w:val="001E10DB"/>
    <w:rsid w:val="001E1303"/>
    <w:rsid w:val="001E1393"/>
    <w:rsid w:val="001E1697"/>
    <w:rsid w:val="001E18A9"/>
    <w:rsid w:val="001E2032"/>
    <w:rsid w:val="001E35CD"/>
    <w:rsid w:val="001E3D5D"/>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0D2"/>
    <w:rsid w:val="001F55FC"/>
    <w:rsid w:val="001F56FC"/>
    <w:rsid w:val="001F5B42"/>
    <w:rsid w:val="001F5C09"/>
    <w:rsid w:val="001F5D3C"/>
    <w:rsid w:val="001F5DE9"/>
    <w:rsid w:val="001F5E95"/>
    <w:rsid w:val="001F5FEE"/>
    <w:rsid w:val="001F625D"/>
    <w:rsid w:val="001F6332"/>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E8F"/>
    <w:rsid w:val="002071CE"/>
    <w:rsid w:val="002072BA"/>
    <w:rsid w:val="00207825"/>
    <w:rsid w:val="00207993"/>
    <w:rsid w:val="00207DE1"/>
    <w:rsid w:val="002101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7159"/>
    <w:rsid w:val="002175DC"/>
    <w:rsid w:val="00217ECE"/>
    <w:rsid w:val="00217F5B"/>
    <w:rsid w:val="002203A4"/>
    <w:rsid w:val="002208BA"/>
    <w:rsid w:val="00220CBB"/>
    <w:rsid w:val="00220DDC"/>
    <w:rsid w:val="00221014"/>
    <w:rsid w:val="0022167B"/>
    <w:rsid w:val="00221E15"/>
    <w:rsid w:val="00222226"/>
    <w:rsid w:val="0022337F"/>
    <w:rsid w:val="00223786"/>
    <w:rsid w:val="002237CD"/>
    <w:rsid w:val="00223D01"/>
    <w:rsid w:val="00223E09"/>
    <w:rsid w:val="00224131"/>
    <w:rsid w:val="00224200"/>
    <w:rsid w:val="0022425F"/>
    <w:rsid w:val="002244CD"/>
    <w:rsid w:val="00224579"/>
    <w:rsid w:val="00224615"/>
    <w:rsid w:val="00224623"/>
    <w:rsid w:val="00224B3C"/>
    <w:rsid w:val="00224CD4"/>
    <w:rsid w:val="0022520D"/>
    <w:rsid w:val="00225C6C"/>
    <w:rsid w:val="00225CC0"/>
    <w:rsid w:val="00226464"/>
    <w:rsid w:val="0022691F"/>
    <w:rsid w:val="00226A4F"/>
    <w:rsid w:val="00226AC1"/>
    <w:rsid w:val="00226BEA"/>
    <w:rsid w:val="00227172"/>
    <w:rsid w:val="00227412"/>
    <w:rsid w:val="002300FE"/>
    <w:rsid w:val="00230275"/>
    <w:rsid w:val="002303FD"/>
    <w:rsid w:val="00230801"/>
    <w:rsid w:val="00230991"/>
    <w:rsid w:val="00230D95"/>
    <w:rsid w:val="00231E9A"/>
    <w:rsid w:val="00231FA9"/>
    <w:rsid w:val="00232C1F"/>
    <w:rsid w:val="00232F08"/>
    <w:rsid w:val="0023300C"/>
    <w:rsid w:val="002344C1"/>
    <w:rsid w:val="00234714"/>
    <w:rsid w:val="002363BB"/>
    <w:rsid w:val="00236403"/>
    <w:rsid w:val="00236406"/>
    <w:rsid w:val="0023643C"/>
    <w:rsid w:val="002364BB"/>
    <w:rsid w:val="00236B68"/>
    <w:rsid w:val="00236CB5"/>
    <w:rsid w:val="00236D1A"/>
    <w:rsid w:val="00236F0C"/>
    <w:rsid w:val="0023758C"/>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0A6"/>
    <w:rsid w:val="00246418"/>
    <w:rsid w:val="0024662B"/>
    <w:rsid w:val="0024666B"/>
    <w:rsid w:val="00246B0F"/>
    <w:rsid w:val="00246B95"/>
    <w:rsid w:val="00246C5A"/>
    <w:rsid w:val="00246DBE"/>
    <w:rsid w:val="00247132"/>
    <w:rsid w:val="0024728A"/>
    <w:rsid w:val="002472DD"/>
    <w:rsid w:val="002475BA"/>
    <w:rsid w:val="0024772A"/>
    <w:rsid w:val="002477A4"/>
    <w:rsid w:val="002478F8"/>
    <w:rsid w:val="002479A3"/>
    <w:rsid w:val="00247BAF"/>
    <w:rsid w:val="00247FD2"/>
    <w:rsid w:val="00250002"/>
    <w:rsid w:val="00250456"/>
    <w:rsid w:val="002508BF"/>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5F5"/>
    <w:rsid w:val="0025661A"/>
    <w:rsid w:val="00256627"/>
    <w:rsid w:val="00256CCB"/>
    <w:rsid w:val="00256FB2"/>
    <w:rsid w:val="002577B4"/>
    <w:rsid w:val="00257D80"/>
    <w:rsid w:val="00257DA4"/>
    <w:rsid w:val="00260101"/>
    <w:rsid w:val="002609A0"/>
    <w:rsid w:val="00260F62"/>
    <w:rsid w:val="002611E2"/>
    <w:rsid w:val="002614E0"/>
    <w:rsid w:val="002621C9"/>
    <w:rsid w:val="002624FE"/>
    <w:rsid w:val="00262CC9"/>
    <w:rsid w:val="00262EE6"/>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AE8"/>
    <w:rsid w:val="00265B36"/>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DE"/>
    <w:rsid w:val="00272EDB"/>
    <w:rsid w:val="002737A8"/>
    <w:rsid w:val="00273E48"/>
    <w:rsid w:val="00274345"/>
    <w:rsid w:val="0027450A"/>
    <w:rsid w:val="00274580"/>
    <w:rsid w:val="002746BE"/>
    <w:rsid w:val="002747AA"/>
    <w:rsid w:val="002748E2"/>
    <w:rsid w:val="00274DD8"/>
    <w:rsid w:val="00274EC4"/>
    <w:rsid w:val="0027518D"/>
    <w:rsid w:val="0027546D"/>
    <w:rsid w:val="00275564"/>
    <w:rsid w:val="002755E3"/>
    <w:rsid w:val="0027591D"/>
    <w:rsid w:val="00275CE5"/>
    <w:rsid w:val="0027644D"/>
    <w:rsid w:val="00276579"/>
    <w:rsid w:val="00276D22"/>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40"/>
    <w:rsid w:val="0028534E"/>
    <w:rsid w:val="00285AD9"/>
    <w:rsid w:val="00285D8F"/>
    <w:rsid w:val="002860C9"/>
    <w:rsid w:val="00286566"/>
    <w:rsid w:val="002866DC"/>
    <w:rsid w:val="002870AA"/>
    <w:rsid w:val="002872D3"/>
    <w:rsid w:val="002874D2"/>
    <w:rsid w:val="00287513"/>
    <w:rsid w:val="0028754B"/>
    <w:rsid w:val="00287E7C"/>
    <w:rsid w:val="00287F59"/>
    <w:rsid w:val="002901A5"/>
    <w:rsid w:val="0029076B"/>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57"/>
    <w:rsid w:val="00293BE5"/>
    <w:rsid w:val="00293D8B"/>
    <w:rsid w:val="0029464E"/>
    <w:rsid w:val="0029525E"/>
    <w:rsid w:val="002954BD"/>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DB6"/>
    <w:rsid w:val="002A6EA6"/>
    <w:rsid w:val="002A70E8"/>
    <w:rsid w:val="002A73C3"/>
    <w:rsid w:val="002A74CC"/>
    <w:rsid w:val="002A7779"/>
    <w:rsid w:val="002A7ADF"/>
    <w:rsid w:val="002A7C1B"/>
    <w:rsid w:val="002A7D3A"/>
    <w:rsid w:val="002B0A0F"/>
    <w:rsid w:val="002B0D6F"/>
    <w:rsid w:val="002B0DA4"/>
    <w:rsid w:val="002B0E4C"/>
    <w:rsid w:val="002B1060"/>
    <w:rsid w:val="002B1656"/>
    <w:rsid w:val="002B232F"/>
    <w:rsid w:val="002B2584"/>
    <w:rsid w:val="002B2E59"/>
    <w:rsid w:val="002B31C6"/>
    <w:rsid w:val="002B37C9"/>
    <w:rsid w:val="002B4286"/>
    <w:rsid w:val="002B45B6"/>
    <w:rsid w:val="002B45EE"/>
    <w:rsid w:val="002B462D"/>
    <w:rsid w:val="002B48C6"/>
    <w:rsid w:val="002B50A1"/>
    <w:rsid w:val="002B511D"/>
    <w:rsid w:val="002B54BD"/>
    <w:rsid w:val="002B55E2"/>
    <w:rsid w:val="002B5EF2"/>
    <w:rsid w:val="002B63AF"/>
    <w:rsid w:val="002B64DA"/>
    <w:rsid w:val="002B6905"/>
    <w:rsid w:val="002B699E"/>
    <w:rsid w:val="002B7600"/>
    <w:rsid w:val="002B76BA"/>
    <w:rsid w:val="002B7781"/>
    <w:rsid w:val="002B7EFE"/>
    <w:rsid w:val="002C0251"/>
    <w:rsid w:val="002C02F9"/>
    <w:rsid w:val="002C031E"/>
    <w:rsid w:val="002C0554"/>
    <w:rsid w:val="002C07E8"/>
    <w:rsid w:val="002C1320"/>
    <w:rsid w:val="002C1D7F"/>
    <w:rsid w:val="002C1FD4"/>
    <w:rsid w:val="002C1FFF"/>
    <w:rsid w:val="002C201E"/>
    <w:rsid w:val="002C220F"/>
    <w:rsid w:val="002C277C"/>
    <w:rsid w:val="002C2CA3"/>
    <w:rsid w:val="002C2F84"/>
    <w:rsid w:val="002C3219"/>
    <w:rsid w:val="002C33BB"/>
    <w:rsid w:val="002C3AE5"/>
    <w:rsid w:val="002C3B04"/>
    <w:rsid w:val="002C3BE0"/>
    <w:rsid w:val="002C4221"/>
    <w:rsid w:val="002C431E"/>
    <w:rsid w:val="002C4343"/>
    <w:rsid w:val="002C4667"/>
    <w:rsid w:val="002C48B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3C0"/>
    <w:rsid w:val="002D2665"/>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700"/>
    <w:rsid w:val="002E4888"/>
    <w:rsid w:val="002E4A28"/>
    <w:rsid w:val="002E4CD6"/>
    <w:rsid w:val="002E4E1E"/>
    <w:rsid w:val="002E56E2"/>
    <w:rsid w:val="002E57AE"/>
    <w:rsid w:val="002E57E6"/>
    <w:rsid w:val="002E58C6"/>
    <w:rsid w:val="002E60B4"/>
    <w:rsid w:val="002E610D"/>
    <w:rsid w:val="002E62F0"/>
    <w:rsid w:val="002E640D"/>
    <w:rsid w:val="002E6B3F"/>
    <w:rsid w:val="002E75A6"/>
    <w:rsid w:val="002E75BB"/>
    <w:rsid w:val="002E790A"/>
    <w:rsid w:val="002E7B98"/>
    <w:rsid w:val="002F05B7"/>
    <w:rsid w:val="002F05DD"/>
    <w:rsid w:val="002F05F9"/>
    <w:rsid w:val="002F0B9E"/>
    <w:rsid w:val="002F1053"/>
    <w:rsid w:val="002F1317"/>
    <w:rsid w:val="002F14C2"/>
    <w:rsid w:val="002F197D"/>
    <w:rsid w:val="002F1C17"/>
    <w:rsid w:val="002F1CB2"/>
    <w:rsid w:val="002F1CBA"/>
    <w:rsid w:val="002F1F88"/>
    <w:rsid w:val="002F2154"/>
    <w:rsid w:val="002F24C4"/>
    <w:rsid w:val="002F27D6"/>
    <w:rsid w:val="002F2D01"/>
    <w:rsid w:val="002F2D46"/>
    <w:rsid w:val="002F2D9A"/>
    <w:rsid w:val="002F303E"/>
    <w:rsid w:val="002F3393"/>
    <w:rsid w:val="002F3C9B"/>
    <w:rsid w:val="002F41B2"/>
    <w:rsid w:val="002F44F1"/>
    <w:rsid w:val="002F48AA"/>
    <w:rsid w:val="002F4F3E"/>
    <w:rsid w:val="002F5447"/>
    <w:rsid w:val="002F5973"/>
    <w:rsid w:val="002F59BE"/>
    <w:rsid w:val="002F59CE"/>
    <w:rsid w:val="002F59F5"/>
    <w:rsid w:val="002F5B48"/>
    <w:rsid w:val="002F5BD4"/>
    <w:rsid w:val="002F60E4"/>
    <w:rsid w:val="002F682E"/>
    <w:rsid w:val="002F746F"/>
    <w:rsid w:val="00300307"/>
    <w:rsid w:val="00300485"/>
    <w:rsid w:val="0030058B"/>
    <w:rsid w:val="003009A8"/>
    <w:rsid w:val="00300C37"/>
    <w:rsid w:val="0030103E"/>
    <w:rsid w:val="00301314"/>
    <w:rsid w:val="003015BE"/>
    <w:rsid w:val="003019C8"/>
    <w:rsid w:val="00301B4C"/>
    <w:rsid w:val="00301C91"/>
    <w:rsid w:val="00301C95"/>
    <w:rsid w:val="0030220A"/>
    <w:rsid w:val="00302896"/>
    <w:rsid w:val="00302E6D"/>
    <w:rsid w:val="00302FE0"/>
    <w:rsid w:val="0030305E"/>
    <w:rsid w:val="003037B4"/>
    <w:rsid w:val="003037D1"/>
    <w:rsid w:val="00303837"/>
    <w:rsid w:val="00303962"/>
    <w:rsid w:val="00304091"/>
    <w:rsid w:val="003040D4"/>
    <w:rsid w:val="00304189"/>
    <w:rsid w:val="00304208"/>
    <w:rsid w:val="0030422B"/>
    <w:rsid w:val="00304736"/>
    <w:rsid w:val="00304741"/>
    <w:rsid w:val="003051D3"/>
    <w:rsid w:val="0030526B"/>
    <w:rsid w:val="00305681"/>
    <w:rsid w:val="003056BA"/>
    <w:rsid w:val="00305825"/>
    <w:rsid w:val="00305CA6"/>
    <w:rsid w:val="00305DC2"/>
    <w:rsid w:val="00305ED5"/>
    <w:rsid w:val="00306092"/>
    <w:rsid w:val="003061C8"/>
    <w:rsid w:val="003061D0"/>
    <w:rsid w:val="0030620B"/>
    <w:rsid w:val="0030620C"/>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37B"/>
    <w:rsid w:val="003144AA"/>
    <w:rsid w:val="00314911"/>
    <w:rsid w:val="00315244"/>
    <w:rsid w:val="00315553"/>
    <w:rsid w:val="003155CB"/>
    <w:rsid w:val="003156F0"/>
    <w:rsid w:val="00315B23"/>
    <w:rsid w:val="00316028"/>
    <w:rsid w:val="00316611"/>
    <w:rsid w:val="00316C01"/>
    <w:rsid w:val="00316D98"/>
    <w:rsid w:val="00316EDE"/>
    <w:rsid w:val="00316F31"/>
    <w:rsid w:val="00317007"/>
    <w:rsid w:val="00317509"/>
    <w:rsid w:val="00317586"/>
    <w:rsid w:val="0031777F"/>
    <w:rsid w:val="0031785F"/>
    <w:rsid w:val="00317B95"/>
    <w:rsid w:val="00317DC5"/>
    <w:rsid w:val="00320035"/>
    <w:rsid w:val="003200E3"/>
    <w:rsid w:val="003203DD"/>
    <w:rsid w:val="00320575"/>
    <w:rsid w:val="00320637"/>
    <w:rsid w:val="00320AC5"/>
    <w:rsid w:val="00320F9D"/>
    <w:rsid w:val="00321B83"/>
    <w:rsid w:val="00322AA2"/>
    <w:rsid w:val="00322DD7"/>
    <w:rsid w:val="00323B32"/>
    <w:rsid w:val="0032485F"/>
    <w:rsid w:val="00325080"/>
    <w:rsid w:val="00325948"/>
    <w:rsid w:val="00325D78"/>
    <w:rsid w:val="0032608A"/>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1098"/>
    <w:rsid w:val="003311B0"/>
    <w:rsid w:val="00331D24"/>
    <w:rsid w:val="0033208C"/>
    <w:rsid w:val="003324D2"/>
    <w:rsid w:val="0033266D"/>
    <w:rsid w:val="00332CBB"/>
    <w:rsid w:val="003332DE"/>
    <w:rsid w:val="003337CB"/>
    <w:rsid w:val="00333CB7"/>
    <w:rsid w:val="003341CE"/>
    <w:rsid w:val="0033463F"/>
    <w:rsid w:val="00335188"/>
    <w:rsid w:val="003351FD"/>
    <w:rsid w:val="00335707"/>
    <w:rsid w:val="0033624E"/>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EAE"/>
    <w:rsid w:val="00340F8C"/>
    <w:rsid w:val="00341188"/>
    <w:rsid w:val="00341989"/>
    <w:rsid w:val="0034228C"/>
    <w:rsid w:val="00342645"/>
    <w:rsid w:val="00342657"/>
    <w:rsid w:val="00342996"/>
    <w:rsid w:val="00342E5E"/>
    <w:rsid w:val="003430C0"/>
    <w:rsid w:val="0034319A"/>
    <w:rsid w:val="00343602"/>
    <w:rsid w:val="00343BB5"/>
    <w:rsid w:val="00343BF3"/>
    <w:rsid w:val="00343D05"/>
    <w:rsid w:val="00343E2B"/>
    <w:rsid w:val="00343EC2"/>
    <w:rsid w:val="003440C9"/>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31B6"/>
    <w:rsid w:val="0035351D"/>
    <w:rsid w:val="0035396C"/>
    <w:rsid w:val="00354081"/>
    <w:rsid w:val="003540F6"/>
    <w:rsid w:val="0035476D"/>
    <w:rsid w:val="00354CBA"/>
    <w:rsid w:val="00355244"/>
    <w:rsid w:val="0035537E"/>
    <w:rsid w:val="003561F7"/>
    <w:rsid w:val="003562DD"/>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548"/>
    <w:rsid w:val="003626CC"/>
    <w:rsid w:val="00362B75"/>
    <w:rsid w:val="00362F8C"/>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6FF"/>
    <w:rsid w:val="00366C69"/>
    <w:rsid w:val="00366F42"/>
    <w:rsid w:val="00367510"/>
    <w:rsid w:val="003675A1"/>
    <w:rsid w:val="003676A8"/>
    <w:rsid w:val="00367D16"/>
    <w:rsid w:val="00370757"/>
    <w:rsid w:val="003708AE"/>
    <w:rsid w:val="00370C7D"/>
    <w:rsid w:val="00370FB4"/>
    <w:rsid w:val="003711CD"/>
    <w:rsid w:val="00371913"/>
    <w:rsid w:val="00372179"/>
    <w:rsid w:val="00372483"/>
    <w:rsid w:val="00372F9E"/>
    <w:rsid w:val="00373154"/>
    <w:rsid w:val="00373920"/>
    <w:rsid w:val="00373A5D"/>
    <w:rsid w:val="00373E4E"/>
    <w:rsid w:val="00373F7C"/>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A88"/>
    <w:rsid w:val="00376B51"/>
    <w:rsid w:val="00376E6D"/>
    <w:rsid w:val="0037745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2F36"/>
    <w:rsid w:val="00383046"/>
    <w:rsid w:val="0038371C"/>
    <w:rsid w:val="00383978"/>
    <w:rsid w:val="00383DC8"/>
    <w:rsid w:val="00383FF1"/>
    <w:rsid w:val="00384267"/>
    <w:rsid w:val="0038457E"/>
    <w:rsid w:val="003845A2"/>
    <w:rsid w:val="003847B9"/>
    <w:rsid w:val="003848C3"/>
    <w:rsid w:val="00384C80"/>
    <w:rsid w:val="00385712"/>
    <w:rsid w:val="00385933"/>
    <w:rsid w:val="0038631B"/>
    <w:rsid w:val="00386461"/>
    <w:rsid w:val="003864DD"/>
    <w:rsid w:val="00386782"/>
    <w:rsid w:val="00386BAE"/>
    <w:rsid w:val="00386D3E"/>
    <w:rsid w:val="00386EFC"/>
    <w:rsid w:val="00387031"/>
    <w:rsid w:val="0038764C"/>
    <w:rsid w:val="0038766D"/>
    <w:rsid w:val="003876CE"/>
    <w:rsid w:val="0038784E"/>
    <w:rsid w:val="00390781"/>
    <w:rsid w:val="003907A8"/>
    <w:rsid w:val="00390823"/>
    <w:rsid w:val="003908F4"/>
    <w:rsid w:val="00390A97"/>
    <w:rsid w:val="00390AAA"/>
    <w:rsid w:val="0039145E"/>
    <w:rsid w:val="00391693"/>
    <w:rsid w:val="00392410"/>
    <w:rsid w:val="00392B59"/>
    <w:rsid w:val="00392E33"/>
    <w:rsid w:val="003930EE"/>
    <w:rsid w:val="003931D4"/>
    <w:rsid w:val="00393377"/>
    <w:rsid w:val="0039363F"/>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6556"/>
    <w:rsid w:val="003A6A0A"/>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229A"/>
    <w:rsid w:val="003B22AE"/>
    <w:rsid w:val="003B2839"/>
    <w:rsid w:val="003B29F4"/>
    <w:rsid w:val="003B2B31"/>
    <w:rsid w:val="003B2B3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4B0"/>
    <w:rsid w:val="003B54C8"/>
    <w:rsid w:val="003B58C5"/>
    <w:rsid w:val="003B5C3C"/>
    <w:rsid w:val="003B6342"/>
    <w:rsid w:val="003B6344"/>
    <w:rsid w:val="003B63A6"/>
    <w:rsid w:val="003B6AC5"/>
    <w:rsid w:val="003B6B81"/>
    <w:rsid w:val="003B7530"/>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33FA"/>
    <w:rsid w:val="003C3819"/>
    <w:rsid w:val="003C3876"/>
    <w:rsid w:val="003C39D5"/>
    <w:rsid w:val="003C3BDF"/>
    <w:rsid w:val="003C3DC6"/>
    <w:rsid w:val="003C3DF5"/>
    <w:rsid w:val="003C42C2"/>
    <w:rsid w:val="003C47B4"/>
    <w:rsid w:val="003C49EC"/>
    <w:rsid w:val="003C505A"/>
    <w:rsid w:val="003C5495"/>
    <w:rsid w:val="003C56C7"/>
    <w:rsid w:val="003C59CC"/>
    <w:rsid w:val="003C71DB"/>
    <w:rsid w:val="003C71E1"/>
    <w:rsid w:val="003C7340"/>
    <w:rsid w:val="003C74BB"/>
    <w:rsid w:val="003D03F6"/>
    <w:rsid w:val="003D06A8"/>
    <w:rsid w:val="003D074B"/>
    <w:rsid w:val="003D1503"/>
    <w:rsid w:val="003D18BB"/>
    <w:rsid w:val="003D1B8C"/>
    <w:rsid w:val="003D1C69"/>
    <w:rsid w:val="003D1CCA"/>
    <w:rsid w:val="003D1CF2"/>
    <w:rsid w:val="003D1EA1"/>
    <w:rsid w:val="003D2027"/>
    <w:rsid w:val="003D235E"/>
    <w:rsid w:val="003D240A"/>
    <w:rsid w:val="003D24F5"/>
    <w:rsid w:val="003D26B5"/>
    <w:rsid w:val="003D2880"/>
    <w:rsid w:val="003D2AED"/>
    <w:rsid w:val="003D2C3A"/>
    <w:rsid w:val="003D3C35"/>
    <w:rsid w:val="003D3C42"/>
    <w:rsid w:val="003D408A"/>
    <w:rsid w:val="003D4A0A"/>
    <w:rsid w:val="003D4CD8"/>
    <w:rsid w:val="003D4F4A"/>
    <w:rsid w:val="003D4FC9"/>
    <w:rsid w:val="003D5169"/>
    <w:rsid w:val="003D5534"/>
    <w:rsid w:val="003D573A"/>
    <w:rsid w:val="003D579D"/>
    <w:rsid w:val="003D58E1"/>
    <w:rsid w:val="003D5A7C"/>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2561"/>
    <w:rsid w:val="003E26F0"/>
    <w:rsid w:val="003E2C59"/>
    <w:rsid w:val="003E332C"/>
    <w:rsid w:val="003E341B"/>
    <w:rsid w:val="003E36C2"/>
    <w:rsid w:val="003E3C9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5DA"/>
    <w:rsid w:val="003F468C"/>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747C"/>
    <w:rsid w:val="003F754D"/>
    <w:rsid w:val="003F7716"/>
    <w:rsid w:val="003F77A9"/>
    <w:rsid w:val="003F7AF7"/>
    <w:rsid w:val="003F7F92"/>
    <w:rsid w:val="004000CF"/>
    <w:rsid w:val="00400A15"/>
    <w:rsid w:val="00400E82"/>
    <w:rsid w:val="0040133D"/>
    <w:rsid w:val="00401476"/>
    <w:rsid w:val="00401DCC"/>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C74"/>
    <w:rsid w:val="0041341D"/>
    <w:rsid w:val="004134B0"/>
    <w:rsid w:val="00413874"/>
    <w:rsid w:val="00413A0D"/>
    <w:rsid w:val="00413A13"/>
    <w:rsid w:val="00413E0C"/>
    <w:rsid w:val="0041410D"/>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70A"/>
    <w:rsid w:val="004229EA"/>
    <w:rsid w:val="00422EF0"/>
    <w:rsid w:val="00422F43"/>
    <w:rsid w:val="00423041"/>
    <w:rsid w:val="004231F5"/>
    <w:rsid w:val="004236C5"/>
    <w:rsid w:val="004237A1"/>
    <w:rsid w:val="0042398C"/>
    <w:rsid w:val="00423CB1"/>
    <w:rsid w:val="004243A5"/>
    <w:rsid w:val="00424594"/>
    <w:rsid w:val="0042462A"/>
    <w:rsid w:val="00424801"/>
    <w:rsid w:val="004248D5"/>
    <w:rsid w:val="004249AB"/>
    <w:rsid w:val="00425134"/>
    <w:rsid w:val="00425346"/>
    <w:rsid w:val="00425544"/>
    <w:rsid w:val="00425A2E"/>
    <w:rsid w:val="00425C81"/>
    <w:rsid w:val="00425F21"/>
    <w:rsid w:val="00425F42"/>
    <w:rsid w:val="00426147"/>
    <w:rsid w:val="004266CF"/>
    <w:rsid w:val="00426D67"/>
    <w:rsid w:val="0042719C"/>
    <w:rsid w:val="0042749C"/>
    <w:rsid w:val="004276C5"/>
    <w:rsid w:val="0043075A"/>
    <w:rsid w:val="00430E7F"/>
    <w:rsid w:val="00431993"/>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F06"/>
    <w:rsid w:val="00434021"/>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F1"/>
    <w:rsid w:val="004425DF"/>
    <w:rsid w:val="004425F1"/>
    <w:rsid w:val="004427CC"/>
    <w:rsid w:val="00442864"/>
    <w:rsid w:val="00442871"/>
    <w:rsid w:val="00442F32"/>
    <w:rsid w:val="00443848"/>
    <w:rsid w:val="00443B2E"/>
    <w:rsid w:val="00443C23"/>
    <w:rsid w:val="00443E70"/>
    <w:rsid w:val="00443ED5"/>
    <w:rsid w:val="00444446"/>
    <w:rsid w:val="00444E51"/>
    <w:rsid w:val="00444FEB"/>
    <w:rsid w:val="00445382"/>
    <w:rsid w:val="0044539C"/>
    <w:rsid w:val="00445A90"/>
    <w:rsid w:val="00445B99"/>
    <w:rsid w:val="00445FA2"/>
    <w:rsid w:val="00446536"/>
    <w:rsid w:val="00446568"/>
    <w:rsid w:val="00446BEB"/>
    <w:rsid w:val="00446D1C"/>
    <w:rsid w:val="00446DDB"/>
    <w:rsid w:val="0044734B"/>
    <w:rsid w:val="004476A4"/>
    <w:rsid w:val="00447C1F"/>
    <w:rsid w:val="00450A44"/>
    <w:rsid w:val="00450C06"/>
    <w:rsid w:val="00450F05"/>
    <w:rsid w:val="004511F5"/>
    <w:rsid w:val="00451574"/>
    <w:rsid w:val="00451920"/>
    <w:rsid w:val="004519BE"/>
    <w:rsid w:val="004519F9"/>
    <w:rsid w:val="00451C14"/>
    <w:rsid w:val="00451C1C"/>
    <w:rsid w:val="00452202"/>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2A"/>
    <w:rsid w:val="00461FC0"/>
    <w:rsid w:val="00462DE6"/>
    <w:rsid w:val="004632D9"/>
    <w:rsid w:val="00463428"/>
    <w:rsid w:val="00463A6D"/>
    <w:rsid w:val="00463C7C"/>
    <w:rsid w:val="00463E6A"/>
    <w:rsid w:val="00464D8A"/>
    <w:rsid w:val="00464D8B"/>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259"/>
    <w:rsid w:val="00473335"/>
    <w:rsid w:val="004736C3"/>
    <w:rsid w:val="004739AA"/>
    <w:rsid w:val="00473F04"/>
    <w:rsid w:val="00473F25"/>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2C"/>
    <w:rsid w:val="004801F7"/>
    <w:rsid w:val="004807B1"/>
    <w:rsid w:val="00480F82"/>
    <w:rsid w:val="0048118D"/>
    <w:rsid w:val="00481369"/>
    <w:rsid w:val="00481A30"/>
    <w:rsid w:val="00481FB1"/>
    <w:rsid w:val="00482325"/>
    <w:rsid w:val="004823F9"/>
    <w:rsid w:val="0048257B"/>
    <w:rsid w:val="00482680"/>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CE8"/>
    <w:rsid w:val="00487D0F"/>
    <w:rsid w:val="00487F97"/>
    <w:rsid w:val="00490009"/>
    <w:rsid w:val="0049059C"/>
    <w:rsid w:val="0049114D"/>
    <w:rsid w:val="0049117B"/>
    <w:rsid w:val="00491217"/>
    <w:rsid w:val="004913F5"/>
    <w:rsid w:val="00491673"/>
    <w:rsid w:val="0049187B"/>
    <w:rsid w:val="0049229F"/>
    <w:rsid w:val="0049243B"/>
    <w:rsid w:val="00492711"/>
    <w:rsid w:val="00492B7E"/>
    <w:rsid w:val="00492D09"/>
    <w:rsid w:val="00493332"/>
    <w:rsid w:val="00493BBB"/>
    <w:rsid w:val="00494154"/>
    <w:rsid w:val="004941FD"/>
    <w:rsid w:val="00494B94"/>
    <w:rsid w:val="00494E32"/>
    <w:rsid w:val="00495523"/>
    <w:rsid w:val="00495A4F"/>
    <w:rsid w:val="00495CF5"/>
    <w:rsid w:val="00495D89"/>
    <w:rsid w:val="00495E06"/>
    <w:rsid w:val="0049653B"/>
    <w:rsid w:val="004967E6"/>
    <w:rsid w:val="004968AA"/>
    <w:rsid w:val="00496AF1"/>
    <w:rsid w:val="00496B96"/>
    <w:rsid w:val="00496C58"/>
    <w:rsid w:val="00496C7B"/>
    <w:rsid w:val="00496E03"/>
    <w:rsid w:val="004973BE"/>
    <w:rsid w:val="00497600"/>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6645"/>
    <w:rsid w:val="004A678D"/>
    <w:rsid w:val="004A7314"/>
    <w:rsid w:val="004A7A5D"/>
    <w:rsid w:val="004A7D87"/>
    <w:rsid w:val="004A7DF1"/>
    <w:rsid w:val="004B009B"/>
    <w:rsid w:val="004B0356"/>
    <w:rsid w:val="004B0A26"/>
    <w:rsid w:val="004B0AF8"/>
    <w:rsid w:val="004B0EBB"/>
    <w:rsid w:val="004B10E3"/>
    <w:rsid w:val="004B117D"/>
    <w:rsid w:val="004B1469"/>
    <w:rsid w:val="004B17E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0DD3"/>
    <w:rsid w:val="004C1225"/>
    <w:rsid w:val="004C137A"/>
    <w:rsid w:val="004C1920"/>
    <w:rsid w:val="004C221D"/>
    <w:rsid w:val="004C2582"/>
    <w:rsid w:val="004C26C0"/>
    <w:rsid w:val="004C26E7"/>
    <w:rsid w:val="004C28BF"/>
    <w:rsid w:val="004C2AE5"/>
    <w:rsid w:val="004C2DA0"/>
    <w:rsid w:val="004C2E36"/>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4A4"/>
    <w:rsid w:val="004D1777"/>
    <w:rsid w:val="004D1CA4"/>
    <w:rsid w:val="004D1DF5"/>
    <w:rsid w:val="004D224C"/>
    <w:rsid w:val="004D22CD"/>
    <w:rsid w:val="004D230B"/>
    <w:rsid w:val="004D242A"/>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F5E"/>
    <w:rsid w:val="004D5FAB"/>
    <w:rsid w:val="004D64DE"/>
    <w:rsid w:val="004D6642"/>
    <w:rsid w:val="004D67C8"/>
    <w:rsid w:val="004D737B"/>
    <w:rsid w:val="004D7B5B"/>
    <w:rsid w:val="004E043D"/>
    <w:rsid w:val="004E04A7"/>
    <w:rsid w:val="004E0905"/>
    <w:rsid w:val="004E11F6"/>
    <w:rsid w:val="004E16D0"/>
    <w:rsid w:val="004E1BB7"/>
    <w:rsid w:val="004E1D9B"/>
    <w:rsid w:val="004E1E95"/>
    <w:rsid w:val="004E2380"/>
    <w:rsid w:val="004E245C"/>
    <w:rsid w:val="004E2556"/>
    <w:rsid w:val="004E322A"/>
    <w:rsid w:val="004E322E"/>
    <w:rsid w:val="004E3233"/>
    <w:rsid w:val="004E3240"/>
    <w:rsid w:val="004E3443"/>
    <w:rsid w:val="004E36A5"/>
    <w:rsid w:val="004E3E0F"/>
    <w:rsid w:val="004E3FF3"/>
    <w:rsid w:val="004E4506"/>
    <w:rsid w:val="004E4B76"/>
    <w:rsid w:val="004E4C6D"/>
    <w:rsid w:val="004E4E3E"/>
    <w:rsid w:val="004E5A66"/>
    <w:rsid w:val="004E5A9E"/>
    <w:rsid w:val="004E5AB7"/>
    <w:rsid w:val="004E5F0E"/>
    <w:rsid w:val="004E66B5"/>
    <w:rsid w:val="004E695F"/>
    <w:rsid w:val="004E6BDD"/>
    <w:rsid w:val="004E6D9E"/>
    <w:rsid w:val="004E74DF"/>
    <w:rsid w:val="004E75A0"/>
    <w:rsid w:val="004E7E31"/>
    <w:rsid w:val="004F06CD"/>
    <w:rsid w:val="004F0812"/>
    <w:rsid w:val="004F116B"/>
    <w:rsid w:val="004F12DA"/>
    <w:rsid w:val="004F177E"/>
    <w:rsid w:val="004F1AC2"/>
    <w:rsid w:val="004F1C82"/>
    <w:rsid w:val="004F1DF2"/>
    <w:rsid w:val="004F1E83"/>
    <w:rsid w:val="004F21C5"/>
    <w:rsid w:val="004F2553"/>
    <w:rsid w:val="004F25F0"/>
    <w:rsid w:val="004F2895"/>
    <w:rsid w:val="004F2CFD"/>
    <w:rsid w:val="004F3047"/>
    <w:rsid w:val="004F32D0"/>
    <w:rsid w:val="004F35B3"/>
    <w:rsid w:val="004F3917"/>
    <w:rsid w:val="004F3A57"/>
    <w:rsid w:val="004F3C13"/>
    <w:rsid w:val="004F3C84"/>
    <w:rsid w:val="004F4283"/>
    <w:rsid w:val="004F4447"/>
    <w:rsid w:val="004F44CE"/>
    <w:rsid w:val="004F45BA"/>
    <w:rsid w:val="004F4D2E"/>
    <w:rsid w:val="004F4D45"/>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1E44"/>
    <w:rsid w:val="0050239B"/>
    <w:rsid w:val="005025B3"/>
    <w:rsid w:val="00502659"/>
    <w:rsid w:val="0050284E"/>
    <w:rsid w:val="00502F38"/>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CF9"/>
    <w:rsid w:val="00507EAD"/>
    <w:rsid w:val="0051043C"/>
    <w:rsid w:val="0051056D"/>
    <w:rsid w:val="00510DFB"/>
    <w:rsid w:val="00511088"/>
    <w:rsid w:val="005110C9"/>
    <w:rsid w:val="0051139A"/>
    <w:rsid w:val="00512640"/>
    <w:rsid w:val="00512713"/>
    <w:rsid w:val="00512721"/>
    <w:rsid w:val="00512CDB"/>
    <w:rsid w:val="005131B5"/>
    <w:rsid w:val="0051369D"/>
    <w:rsid w:val="00513978"/>
    <w:rsid w:val="00514239"/>
    <w:rsid w:val="0051573D"/>
    <w:rsid w:val="005158E2"/>
    <w:rsid w:val="00515D29"/>
    <w:rsid w:val="00515E86"/>
    <w:rsid w:val="005164F7"/>
    <w:rsid w:val="00516843"/>
    <w:rsid w:val="00517068"/>
    <w:rsid w:val="00520131"/>
    <w:rsid w:val="00520560"/>
    <w:rsid w:val="00520B64"/>
    <w:rsid w:val="00520C2E"/>
    <w:rsid w:val="00521303"/>
    <w:rsid w:val="005220D3"/>
    <w:rsid w:val="00522A03"/>
    <w:rsid w:val="00522FCF"/>
    <w:rsid w:val="00523515"/>
    <w:rsid w:val="0052393F"/>
    <w:rsid w:val="00523D89"/>
    <w:rsid w:val="00524210"/>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82D"/>
    <w:rsid w:val="00531BD5"/>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BA"/>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BA8"/>
    <w:rsid w:val="00550D90"/>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472"/>
    <w:rsid w:val="005549AF"/>
    <w:rsid w:val="00554B5E"/>
    <w:rsid w:val="00554D9F"/>
    <w:rsid w:val="00555174"/>
    <w:rsid w:val="0055535A"/>
    <w:rsid w:val="0055536D"/>
    <w:rsid w:val="00555992"/>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931"/>
    <w:rsid w:val="00561979"/>
    <w:rsid w:val="00561D82"/>
    <w:rsid w:val="00561D9C"/>
    <w:rsid w:val="00561F08"/>
    <w:rsid w:val="00562189"/>
    <w:rsid w:val="005621A2"/>
    <w:rsid w:val="00562276"/>
    <w:rsid w:val="005624FA"/>
    <w:rsid w:val="005628B5"/>
    <w:rsid w:val="005638FE"/>
    <w:rsid w:val="0056399E"/>
    <w:rsid w:val="00563A37"/>
    <w:rsid w:val="00563B53"/>
    <w:rsid w:val="005640CD"/>
    <w:rsid w:val="00564698"/>
    <w:rsid w:val="00564B6F"/>
    <w:rsid w:val="00564E8B"/>
    <w:rsid w:val="005652BC"/>
    <w:rsid w:val="005653D2"/>
    <w:rsid w:val="005656B2"/>
    <w:rsid w:val="00565A19"/>
    <w:rsid w:val="00565ECB"/>
    <w:rsid w:val="005665A1"/>
    <w:rsid w:val="005666CC"/>
    <w:rsid w:val="005666D9"/>
    <w:rsid w:val="00567505"/>
    <w:rsid w:val="00567532"/>
    <w:rsid w:val="005675A4"/>
    <w:rsid w:val="00567A80"/>
    <w:rsid w:val="00567B64"/>
    <w:rsid w:val="00567DC9"/>
    <w:rsid w:val="005703FF"/>
    <w:rsid w:val="00570444"/>
    <w:rsid w:val="00570805"/>
    <w:rsid w:val="00570F63"/>
    <w:rsid w:val="00570FA6"/>
    <w:rsid w:val="005718D1"/>
    <w:rsid w:val="00571AE3"/>
    <w:rsid w:val="00571D74"/>
    <w:rsid w:val="00571E6E"/>
    <w:rsid w:val="00572124"/>
    <w:rsid w:val="0057251F"/>
    <w:rsid w:val="00572E0E"/>
    <w:rsid w:val="00573652"/>
    <w:rsid w:val="005737C0"/>
    <w:rsid w:val="0057510F"/>
    <w:rsid w:val="005752C1"/>
    <w:rsid w:val="00575840"/>
    <w:rsid w:val="005758B3"/>
    <w:rsid w:val="00575AA1"/>
    <w:rsid w:val="00575E86"/>
    <w:rsid w:val="005762C8"/>
    <w:rsid w:val="00576621"/>
    <w:rsid w:val="00576A24"/>
    <w:rsid w:val="00576AF4"/>
    <w:rsid w:val="00576AF5"/>
    <w:rsid w:val="00576CC8"/>
    <w:rsid w:val="00576D0E"/>
    <w:rsid w:val="00577159"/>
    <w:rsid w:val="00577581"/>
    <w:rsid w:val="00580033"/>
    <w:rsid w:val="00580929"/>
    <w:rsid w:val="0058096E"/>
    <w:rsid w:val="00580A96"/>
    <w:rsid w:val="00581261"/>
    <w:rsid w:val="0058143D"/>
    <w:rsid w:val="0058156A"/>
    <w:rsid w:val="00581577"/>
    <w:rsid w:val="005816B7"/>
    <w:rsid w:val="00581C0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608B"/>
    <w:rsid w:val="00586C59"/>
    <w:rsid w:val="00587079"/>
    <w:rsid w:val="00590684"/>
    <w:rsid w:val="00590876"/>
    <w:rsid w:val="00590FD3"/>
    <w:rsid w:val="005910EA"/>
    <w:rsid w:val="00591775"/>
    <w:rsid w:val="00591A3E"/>
    <w:rsid w:val="00592028"/>
    <w:rsid w:val="005922B2"/>
    <w:rsid w:val="005923DB"/>
    <w:rsid w:val="00592453"/>
    <w:rsid w:val="00592524"/>
    <w:rsid w:val="00592C89"/>
    <w:rsid w:val="00592F8F"/>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24"/>
    <w:rsid w:val="00595D95"/>
    <w:rsid w:val="00595F67"/>
    <w:rsid w:val="0059638E"/>
    <w:rsid w:val="0059694A"/>
    <w:rsid w:val="00596BAF"/>
    <w:rsid w:val="00596D4D"/>
    <w:rsid w:val="005970E3"/>
    <w:rsid w:val="00597A2E"/>
    <w:rsid w:val="00597D42"/>
    <w:rsid w:val="00597DE8"/>
    <w:rsid w:val="00597FAB"/>
    <w:rsid w:val="005A06C1"/>
    <w:rsid w:val="005A070F"/>
    <w:rsid w:val="005A18E9"/>
    <w:rsid w:val="005A1DF4"/>
    <w:rsid w:val="005A1E29"/>
    <w:rsid w:val="005A2016"/>
    <w:rsid w:val="005A2446"/>
    <w:rsid w:val="005A24F9"/>
    <w:rsid w:val="005A25FF"/>
    <w:rsid w:val="005A2EC7"/>
    <w:rsid w:val="005A31C9"/>
    <w:rsid w:val="005A3513"/>
    <w:rsid w:val="005A3F92"/>
    <w:rsid w:val="005A4E98"/>
    <w:rsid w:val="005A5070"/>
    <w:rsid w:val="005A5906"/>
    <w:rsid w:val="005A591B"/>
    <w:rsid w:val="005A5B3C"/>
    <w:rsid w:val="005A5E98"/>
    <w:rsid w:val="005A5F1A"/>
    <w:rsid w:val="005A60AD"/>
    <w:rsid w:val="005A6329"/>
    <w:rsid w:val="005A65DB"/>
    <w:rsid w:val="005A694E"/>
    <w:rsid w:val="005A73E6"/>
    <w:rsid w:val="005A78E8"/>
    <w:rsid w:val="005A7A23"/>
    <w:rsid w:val="005B019C"/>
    <w:rsid w:val="005B01EB"/>
    <w:rsid w:val="005B0B95"/>
    <w:rsid w:val="005B0C25"/>
    <w:rsid w:val="005B0D1A"/>
    <w:rsid w:val="005B13CF"/>
    <w:rsid w:val="005B1437"/>
    <w:rsid w:val="005B1E16"/>
    <w:rsid w:val="005B217C"/>
    <w:rsid w:val="005B2397"/>
    <w:rsid w:val="005B262E"/>
    <w:rsid w:val="005B2B23"/>
    <w:rsid w:val="005B2CB6"/>
    <w:rsid w:val="005B2D8B"/>
    <w:rsid w:val="005B2FB4"/>
    <w:rsid w:val="005B3063"/>
    <w:rsid w:val="005B36BB"/>
    <w:rsid w:val="005B38A5"/>
    <w:rsid w:val="005B3AEE"/>
    <w:rsid w:val="005B3CDB"/>
    <w:rsid w:val="005B3F78"/>
    <w:rsid w:val="005B4693"/>
    <w:rsid w:val="005B4EC1"/>
    <w:rsid w:val="005B4F02"/>
    <w:rsid w:val="005B50BA"/>
    <w:rsid w:val="005B553A"/>
    <w:rsid w:val="005B56E3"/>
    <w:rsid w:val="005B6229"/>
    <w:rsid w:val="005B6C4F"/>
    <w:rsid w:val="005B70A6"/>
    <w:rsid w:val="005B739D"/>
    <w:rsid w:val="005B747A"/>
    <w:rsid w:val="005B75F3"/>
    <w:rsid w:val="005B7B50"/>
    <w:rsid w:val="005B7D98"/>
    <w:rsid w:val="005B7FAB"/>
    <w:rsid w:val="005C0236"/>
    <w:rsid w:val="005C0486"/>
    <w:rsid w:val="005C04D2"/>
    <w:rsid w:val="005C05E0"/>
    <w:rsid w:val="005C0728"/>
    <w:rsid w:val="005C07F7"/>
    <w:rsid w:val="005C09D7"/>
    <w:rsid w:val="005C0F1F"/>
    <w:rsid w:val="005C1A32"/>
    <w:rsid w:val="005C1CDA"/>
    <w:rsid w:val="005C1EA8"/>
    <w:rsid w:val="005C2023"/>
    <w:rsid w:val="005C24DB"/>
    <w:rsid w:val="005C292A"/>
    <w:rsid w:val="005C30DE"/>
    <w:rsid w:val="005C3135"/>
    <w:rsid w:val="005C320B"/>
    <w:rsid w:val="005C33FC"/>
    <w:rsid w:val="005C34CB"/>
    <w:rsid w:val="005C3624"/>
    <w:rsid w:val="005C367F"/>
    <w:rsid w:val="005C3A38"/>
    <w:rsid w:val="005C3E8C"/>
    <w:rsid w:val="005C40DE"/>
    <w:rsid w:val="005C443C"/>
    <w:rsid w:val="005C4954"/>
    <w:rsid w:val="005C4A52"/>
    <w:rsid w:val="005C4CB7"/>
    <w:rsid w:val="005C6594"/>
    <w:rsid w:val="005C6E51"/>
    <w:rsid w:val="005C7119"/>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D0F"/>
    <w:rsid w:val="005D3D8F"/>
    <w:rsid w:val="005D40C7"/>
    <w:rsid w:val="005D43E5"/>
    <w:rsid w:val="005D4668"/>
    <w:rsid w:val="005D46F4"/>
    <w:rsid w:val="005D4744"/>
    <w:rsid w:val="005D5348"/>
    <w:rsid w:val="005D5F7E"/>
    <w:rsid w:val="005D646E"/>
    <w:rsid w:val="005D650F"/>
    <w:rsid w:val="005D6C9E"/>
    <w:rsid w:val="005D6CD7"/>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7520"/>
    <w:rsid w:val="005E7734"/>
    <w:rsid w:val="005E7835"/>
    <w:rsid w:val="005E7BFD"/>
    <w:rsid w:val="005E7DD0"/>
    <w:rsid w:val="005E7E46"/>
    <w:rsid w:val="005F0021"/>
    <w:rsid w:val="005F0714"/>
    <w:rsid w:val="005F0948"/>
    <w:rsid w:val="005F0A1B"/>
    <w:rsid w:val="005F0A8A"/>
    <w:rsid w:val="005F1A12"/>
    <w:rsid w:val="005F2660"/>
    <w:rsid w:val="005F2B8E"/>
    <w:rsid w:val="005F2CC9"/>
    <w:rsid w:val="005F40BC"/>
    <w:rsid w:val="005F468B"/>
    <w:rsid w:val="005F476C"/>
    <w:rsid w:val="005F4965"/>
    <w:rsid w:val="005F4B53"/>
    <w:rsid w:val="005F4D75"/>
    <w:rsid w:val="005F5159"/>
    <w:rsid w:val="005F5378"/>
    <w:rsid w:val="005F544A"/>
    <w:rsid w:val="005F547C"/>
    <w:rsid w:val="005F58EB"/>
    <w:rsid w:val="005F5A8C"/>
    <w:rsid w:val="005F5B00"/>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68"/>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83B"/>
    <w:rsid w:val="00605AC6"/>
    <w:rsid w:val="00605CB7"/>
    <w:rsid w:val="00605D1F"/>
    <w:rsid w:val="00606408"/>
    <w:rsid w:val="0060655D"/>
    <w:rsid w:val="00606C7E"/>
    <w:rsid w:val="006070D6"/>
    <w:rsid w:val="00607533"/>
    <w:rsid w:val="00607601"/>
    <w:rsid w:val="00607B2B"/>
    <w:rsid w:val="00607DF4"/>
    <w:rsid w:val="00607E03"/>
    <w:rsid w:val="00611146"/>
    <w:rsid w:val="00611381"/>
    <w:rsid w:val="00611F0E"/>
    <w:rsid w:val="00612089"/>
    <w:rsid w:val="006126C7"/>
    <w:rsid w:val="006136CC"/>
    <w:rsid w:val="00613AFC"/>
    <w:rsid w:val="00613CD6"/>
    <w:rsid w:val="00613CF0"/>
    <w:rsid w:val="00613DC1"/>
    <w:rsid w:val="00613DC3"/>
    <w:rsid w:val="00613FCE"/>
    <w:rsid w:val="0061402F"/>
    <w:rsid w:val="00614263"/>
    <w:rsid w:val="00614850"/>
    <w:rsid w:val="00614D66"/>
    <w:rsid w:val="00615191"/>
    <w:rsid w:val="00615484"/>
    <w:rsid w:val="00615588"/>
    <w:rsid w:val="006158B8"/>
    <w:rsid w:val="00616247"/>
    <w:rsid w:val="006164A6"/>
    <w:rsid w:val="006165CE"/>
    <w:rsid w:val="006167E2"/>
    <w:rsid w:val="00616A4D"/>
    <w:rsid w:val="00616B89"/>
    <w:rsid w:val="00616D3A"/>
    <w:rsid w:val="00616D3F"/>
    <w:rsid w:val="00616D77"/>
    <w:rsid w:val="006171FE"/>
    <w:rsid w:val="0061768C"/>
    <w:rsid w:val="006179E1"/>
    <w:rsid w:val="00617E50"/>
    <w:rsid w:val="006200C4"/>
    <w:rsid w:val="0062066D"/>
    <w:rsid w:val="006206CF"/>
    <w:rsid w:val="00620883"/>
    <w:rsid w:val="006212BB"/>
    <w:rsid w:val="00621AF5"/>
    <w:rsid w:val="00621B0F"/>
    <w:rsid w:val="0062209D"/>
    <w:rsid w:val="00622347"/>
    <w:rsid w:val="00622488"/>
    <w:rsid w:val="00622752"/>
    <w:rsid w:val="00622BEB"/>
    <w:rsid w:val="00622CF6"/>
    <w:rsid w:val="00622FB2"/>
    <w:rsid w:val="00623346"/>
    <w:rsid w:val="006235AC"/>
    <w:rsid w:val="00623619"/>
    <w:rsid w:val="006239F0"/>
    <w:rsid w:val="00624372"/>
    <w:rsid w:val="00624876"/>
    <w:rsid w:val="00624908"/>
    <w:rsid w:val="00624DD3"/>
    <w:rsid w:val="00624F85"/>
    <w:rsid w:val="0062502E"/>
    <w:rsid w:val="006251EA"/>
    <w:rsid w:val="0062565E"/>
    <w:rsid w:val="006257B1"/>
    <w:rsid w:val="00625DC1"/>
    <w:rsid w:val="00625EA2"/>
    <w:rsid w:val="0062608B"/>
    <w:rsid w:val="006262A4"/>
    <w:rsid w:val="006267D5"/>
    <w:rsid w:val="00627313"/>
    <w:rsid w:val="00627443"/>
    <w:rsid w:val="0062779B"/>
    <w:rsid w:val="006307B3"/>
    <w:rsid w:val="00630948"/>
    <w:rsid w:val="00630A00"/>
    <w:rsid w:val="00630B6E"/>
    <w:rsid w:val="00631E65"/>
    <w:rsid w:val="00632567"/>
    <w:rsid w:val="006328E5"/>
    <w:rsid w:val="006330C8"/>
    <w:rsid w:val="006334BF"/>
    <w:rsid w:val="006339F8"/>
    <w:rsid w:val="00633B81"/>
    <w:rsid w:val="00633CAB"/>
    <w:rsid w:val="00634039"/>
    <w:rsid w:val="006342F0"/>
    <w:rsid w:val="006349BB"/>
    <w:rsid w:val="00634B23"/>
    <w:rsid w:val="00634B7E"/>
    <w:rsid w:val="00634E87"/>
    <w:rsid w:val="00635378"/>
    <w:rsid w:val="00635A07"/>
    <w:rsid w:val="0063652D"/>
    <w:rsid w:val="006365FF"/>
    <w:rsid w:val="006366C7"/>
    <w:rsid w:val="00636B40"/>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101D"/>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76C"/>
    <w:rsid w:val="00651E86"/>
    <w:rsid w:val="00653017"/>
    <w:rsid w:val="00653053"/>
    <w:rsid w:val="00653318"/>
    <w:rsid w:val="00653C28"/>
    <w:rsid w:val="00653F40"/>
    <w:rsid w:val="00653FFB"/>
    <w:rsid w:val="00654007"/>
    <w:rsid w:val="006542DD"/>
    <w:rsid w:val="006544E6"/>
    <w:rsid w:val="006545A8"/>
    <w:rsid w:val="006547FE"/>
    <w:rsid w:val="00654992"/>
    <w:rsid w:val="00654E26"/>
    <w:rsid w:val="006557C5"/>
    <w:rsid w:val="0065598B"/>
    <w:rsid w:val="00655AED"/>
    <w:rsid w:val="00655C0A"/>
    <w:rsid w:val="00656D9A"/>
    <w:rsid w:val="0065786C"/>
    <w:rsid w:val="006579C4"/>
    <w:rsid w:val="00657F17"/>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761"/>
    <w:rsid w:val="00663C1F"/>
    <w:rsid w:val="00663D48"/>
    <w:rsid w:val="00664929"/>
    <w:rsid w:val="00664A4D"/>
    <w:rsid w:val="00664D5D"/>
    <w:rsid w:val="00664EC5"/>
    <w:rsid w:val="00664EE6"/>
    <w:rsid w:val="00665495"/>
    <w:rsid w:val="006661E4"/>
    <w:rsid w:val="006664E3"/>
    <w:rsid w:val="00666809"/>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312B"/>
    <w:rsid w:val="00673325"/>
    <w:rsid w:val="00673638"/>
    <w:rsid w:val="0067375D"/>
    <w:rsid w:val="00673B7F"/>
    <w:rsid w:val="00673CDE"/>
    <w:rsid w:val="00673F59"/>
    <w:rsid w:val="006741A8"/>
    <w:rsid w:val="0067476F"/>
    <w:rsid w:val="00675AE7"/>
    <w:rsid w:val="00675C93"/>
    <w:rsid w:val="006760FE"/>
    <w:rsid w:val="0067643E"/>
    <w:rsid w:val="0067692B"/>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F10"/>
    <w:rsid w:val="00694F7B"/>
    <w:rsid w:val="0069509C"/>
    <w:rsid w:val="006951E5"/>
    <w:rsid w:val="006954F4"/>
    <w:rsid w:val="00695C95"/>
    <w:rsid w:val="00695D10"/>
    <w:rsid w:val="00695E5D"/>
    <w:rsid w:val="006962D8"/>
    <w:rsid w:val="00696301"/>
    <w:rsid w:val="00696508"/>
    <w:rsid w:val="00696982"/>
    <w:rsid w:val="00697375"/>
    <w:rsid w:val="00697590"/>
    <w:rsid w:val="006978DE"/>
    <w:rsid w:val="00697DC5"/>
    <w:rsid w:val="006A0169"/>
    <w:rsid w:val="006A0368"/>
    <w:rsid w:val="006A047C"/>
    <w:rsid w:val="006A05BB"/>
    <w:rsid w:val="006A08B5"/>
    <w:rsid w:val="006A0BDF"/>
    <w:rsid w:val="006A0C5B"/>
    <w:rsid w:val="006A11B1"/>
    <w:rsid w:val="006A129E"/>
    <w:rsid w:val="006A13E2"/>
    <w:rsid w:val="006A16A2"/>
    <w:rsid w:val="006A184B"/>
    <w:rsid w:val="006A1996"/>
    <w:rsid w:val="006A1CA0"/>
    <w:rsid w:val="006A2067"/>
    <w:rsid w:val="006A2C40"/>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7A6"/>
    <w:rsid w:val="006A7B50"/>
    <w:rsid w:val="006A7D4C"/>
    <w:rsid w:val="006B013D"/>
    <w:rsid w:val="006B0684"/>
    <w:rsid w:val="006B0D01"/>
    <w:rsid w:val="006B1107"/>
    <w:rsid w:val="006B115E"/>
    <w:rsid w:val="006B1447"/>
    <w:rsid w:val="006B16A0"/>
    <w:rsid w:val="006B1721"/>
    <w:rsid w:val="006B1F59"/>
    <w:rsid w:val="006B1FA3"/>
    <w:rsid w:val="006B2151"/>
    <w:rsid w:val="006B219C"/>
    <w:rsid w:val="006B2366"/>
    <w:rsid w:val="006B24AD"/>
    <w:rsid w:val="006B2609"/>
    <w:rsid w:val="006B2A83"/>
    <w:rsid w:val="006B2AAD"/>
    <w:rsid w:val="006B2AAE"/>
    <w:rsid w:val="006B2D02"/>
    <w:rsid w:val="006B2DCB"/>
    <w:rsid w:val="006B2E11"/>
    <w:rsid w:val="006B2F56"/>
    <w:rsid w:val="006B33EC"/>
    <w:rsid w:val="006B36D1"/>
    <w:rsid w:val="006B3A13"/>
    <w:rsid w:val="006B3B4E"/>
    <w:rsid w:val="006B3C25"/>
    <w:rsid w:val="006B4094"/>
    <w:rsid w:val="006B414C"/>
    <w:rsid w:val="006B4255"/>
    <w:rsid w:val="006B4643"/>
    <w:rsid w:val="006B47CC"/>
    <w:rsid w:val="006B48F6"/>
    <w:rsid w:val="006B4EA3"/>
    <w:rsid w:val="006B51B4"/>
    <w:rsid w:val="006B52D7"/>
    <w:rsid w:val="006B582E"/>
    <w:rsid w:val="006B5BE4"/>
    <w:rsid w:val="006B5C2F"/>
    <w:rsid w:val="006B6874"/>
    <w:rsid w:val="006B6E54"/>
    <w:rsid w:val="006B707C"/>
    <w:rsid w:val="006B7590"/>
    <w:rsid w:val="006B76F2"/>
    <w:rsid w:val="006B7DDA"/>
    <w:rsid w:val="006C018C"/>
    <w:rsid w:val="006C038F"/>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138"/>
    <w:rsid w:val="006C4273"/>
    <w:rsid w:val="006C43A4"/>
    <w:rsid w:val="006C43C9"/>
    <w:rsid w:val="006C4522"/>
    <w:rsid w:val="006C4A49"/>
    <w:rsid w:val="006C4B40"/>
    <w:rsid w:val="006C4E41"/>
    <w:rsid w:val="006C5324"/>
    <w:rsid w:val="006C58AA"/>
    <w:rsid w:val="006C5BCF"/>
    <w:rsid w:val="006C693C"/>
    <w:rsid w:val="006C6DCC"/>
    <w:rsid w:val="006C721C"/>
    <w:rsid w:val="006C7F45"/>
    <w:rsid w:val="006D01CD"/>
    <w:rsid w:val="006D0C4D"/>
    <w:rsid w:val="006D0C61"/>
    <w:rsid w:val="006D0EFE"/>
    <w:rsid w:val="006D13AC"/>
    <w:rsid w:val="006D153A"/>
    <w:rsid w:val="006D19A6"/>
    <w:rsid w:val="006D1A9E"/>
    <w:rsid w:val="006D1C4E"/>
    <w:rsid w:val="006D2B67"/>
    <w:rsid w:val="006D2FF2"/>
    <w:rsid w:val="006D35E3"/>
    <w:rsid w:val="006D39B9"/>
    <w:rsid w:val="006D39E2"/>
    <w:rsid w:val="006D3B40"/>
    <w:rsid w:val="006D3D11"/>
    <w:rsid w:val="006D3E17"/>
    <w:rsid w:val="006D4276"/>
    <w:rsid w:val="006D4837"/>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22A"/>
    <w:rsid w:val="006D7408"/>
    <w:rsid w:val="006D74DF"/>
    <w:rsid w:val="006D77C4"/>
    <w:rsid w:val="006D7AE3"/>
    <w:rsid w:val="006D7BE8"/>
    <w:rsid w:val="006E0063"/>
    <w:rsid w:val="006E04D5"/>
    <w:rsid w:val="006E0857"/>
    <w:rsid w:val="006E096D"/>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716E"/>
    <w:rsid w:val="006E74B7"/>
    <w:rsid w:val="006E789C"/>
    <w:rsid w:val="006E7B06"/>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35C0"/>
    <w:rsid w:val="006F3C69"/>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BA6"/>
    <w:rsid w:val="007005A6"/>
    <w:rsid w:val="00700B17"/>
    <w:rsid w:val="00700C04"/>
    <w:rsid w:val="00700E61"/>
    <w:rsid w:val="00700F7A"/>
    <w:rsid w:val="00701023"/>
    <w:rsid w:val="0070121B"/>
    <w:rsid w:val="007015FD"/>
    <w:rsid w:val="00701AC5"/>
    <w:rsid w:val="0070245F"/>
    <w:rsid w:val="00702CC6"/>
    <w:rsid w:val="00703094"/>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5C6"/>
    <w:rsid w:val="007079B8"/>
    <w:rsid w:val="00707C66"/>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2D2"/>
    <w:rsid w:val="007315BB"/>
    <w:rsid w:val="0073163E"/>
    <w:rsid w:val="00732148"/>
    <w:rsid w:val="0073224A"/>
    <w:rsid w:val="00732BAF"/>
    <w:rsid w:val="00732D45"/>
    <w:rsid w:val="00733063"/>
    <w:rsid w:val="0073375D"/>
    <w:rsid w:val="00733C2C"/>
    <w:rsid w:val="00733D85"/>
    <w:rsid w:val="0073457A"/>
    <w:rsid w:val="0073464B"/>
    <w:rsid w:val="00734D6C"/>
    <w:rsid w:val="00734FA5"/>
    <w:rsid w:val="00735097"/>
    <w:rsid w:val="00735514"/>
    <w:rsid w:val="00735AE3"/>
    <w:rsid w:val="0073614F"/>
    <w:rsid w:val="007366B0"/>
    <w:rsid w:val="007367DC"/>
    <w:rsid w:val="00736947"/>
    <w:rsid w:val="00736AB2"/>
    <w:rsid w:val="007374A2"/>
    <w:rsid w:val="007375BC"/>
    <w:rsid w:val="007376C5"/>
    <w:rsid w:val="007378F7"/>
    <w:rsid w:val="00737C33"/>
    <w:rsid w:val="00737E45"/>
    <w:rsid w:val="0074033C"/>
    <w:rsid w:val="00740B6D"/>
    <w:rsid w:val="00740E80"/>
    <w:rsid w:val="0074133D"/>
    <w:rsid w:val="00741DB6"/>
    <w:rsid w:val="0074206F"/>
    <w:rsid w:val="007423F2"/>
    <w:rsid w:val="00742580"/>
    <w:rsid w:val="00742CCD"/>
    <w:rsid w:val="00742E69"/>
    <w:rsid w:val="00743060"/>
    <w:rsid w:val="00743359"/>
    <w:rsid w:val="007437C6"/>
    <w:rsid w:val="00743C14"/>
    <w:rsid w:val="007441F5"/>
    <w:rsid w:val="0074428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0F68"/>
    <w:rsid w:val="00751113"/>
    <w:rsid w:val="00751238"/>
    <w:rsid w:val="007516FE"/>
    <w:rsid w:val="00751A24"/>
    <w:rsid w:val="007524B0"/>
    <w:rsid w:val="007527BC"/>
    <w:rsid w:val="0075288D"/>
    <w:rsid w:val="00753640"/>
    <w:rsid w:val="007538F4"/>
    <w:rsid w:val="00754076"/>
    <w:rsid w:val="007544D9"/>
    <w:rsid w:val="00754A96"/>
    <w:rsid w:val="00754DC1"/>
    <w:rsid w:val="00754EE1"/>
    <w:rsid w:val="0075524A"/>
    <w:rsid w:val="0075525E"/>
    <w:rsid w:val="0075535B"/>
    <w:rsid w:val="0075559B"/>
    <w:rsid w:val="00755701"/>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F5B"/>
    <w:rsid w:val="007626EE"/>
    <w:rsid w:val="00762794"/>
    <w:rsid w:val="00762828"/>
    <w:rsid w:val="00762E14"/>
    <w:rsid w:val="0076345D"/>
    <w:rsid w:val="007634FD"/>
    <w:rsid w:val="00763796"/>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AD6"/>
    <w:rsid w:val="00772722"/>
    <w:rsid w:val="007728DE"/>
    <w:rsid w:val="00772C94"/>
    <w:rsid w:val="007730A6"/>
    <w:rsid w:val="00773186"/>
    <w:rsid w:val="00773B78"/>
    <w:rsid w:val="007742FC"/>
    <w:rsid w:val="00774590"/>
    <w:rsid w:val="00775044"/>
    <w:rsid w:val="007757AE"/>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26A"/>
    <w:rsid w:val="007822CE"/>
    <w:rsid w:val="00782383"/>
    <w:rsid w:val="00782515"/>
    <w:rsid w:val="007825A1"/>
    <w:rsid w:val="00782670"/>
    <w:rsid w:val="007828B9"/>
    <w:rsid w:val="00782978"/>
    <w:rsid w:val="00782A5E"/>
    <w:rsid w:val="00782A9C"/>
    <w:rsid w:val="00782EA7"/>
    <w:rsid w:val="007830AF"/>
    <w:rsid w:val="007835EB"/>
    <w:rsid w:val="00783734"/>
    <w:rsid w:val="007838B3"/>
    <w:rsid w:val="007838E0"/>
    <w:rsid w:val="0078416D"/>
    <w:rsid w:val="007844F0"/>
    <w:rsid w:val="00784862"/>
    <w:rsid w:val="00784AA9"/>
    <w:rsid w:val="00784DC7"/>
    <w:rsid w:val="00785D7D"/>
    <w:rsid w:val="00785DC3"/>
    <w:rsid w:val="00785ED7"/>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3B94"/>
    <w:rsid w:val="00793E6F"/>
    <w:rsid w:val="007941EB"/>
    <w:rsid w:val="0079437C"/>
    <w:rsid w:val="007944C5"/>
    <w:rsid w:val="00794ADB"/>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3D0"/>
    <w:rsid w:val="007A13DF"/>
    <w:rsid w:val="007A1C66"/>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C0"/>
    <w:rsid w:val="007A5341"/>
    <w:rsid w:val="007A5688"/>
    <w:rsid w:val="007A6172"/>
    <w:rsid w:val="007A67C3"/>
    <w:rsid w:val="007A7277"/>
    <w:rsid w:val="007A72F4"/>
    <w:rsid w:val="007A737F"/>
    <w:rsid w:val="007A7800"/>
    <w:rsid w:val="007A7CBB"/>
    <w:rsid w:val="007A7CC4"/>
    <w:rsid w:val="007A7DD6"/>
    <w:rsid w:val="007A7E32"/>
    <w:rsid w:val="007B014A"/>
    <w:rsid w:val="007B0B29"/>
    <w:rsid w:val="007B0C5D"/>
    <w:rsid w:val="007B13D9"/>
    <w:rsid w:val="007B15D4"/>
    <w:rsid w:val="007B16D4"/>
    <w:rsid w:val="007B18D5"/>
    <w:rsid w:val="007B1D10"/>
    <w:rsid w:val="007B1EA3"/>
    <w:rsid w:val="007B251C"/>
    <w:rsid w:val="007B259E"/>
    <w:rsid w:val="007B25AF"/>
    <w:rsid w:val="007B2642"/>
    <w:rsid w:val="007B2B14"/>
    <w:rsid w:val="007B2C86"/>
    <w:rsid w:val="007B2CD5"/>
    <w:rsid w:val="007B2CDF"/>
    <w:rsid w:val="007B3025"/>
    <w:rsid w:val="007B311D"/>
    <w:rsid w:val="007B400A"/>
    <w:rsid w:val="007B4266"/>
    <w:rsid w:val="007B4B48"/>
    <w:rsid w:val="007B50E5"/>
    <w:rsid w:val="007B52E0"/>
    <w:rsid w:val="007B53CE"/>
    <w:rsid w:val="007B664E"/>
    <w:rsid w:val="007B6703"/>
    <w:rsid w:val="007B6C5D"/>
    <w:rsid w:val="007B6E31"/>
    <w:rsid w:val="007B785B"/>
    <w:rsid w:val="007B790F"/>
    <w:rsid w:val="007C1288"/>
    <w:rsid w:val="007C13BC"/>
    <w:rsid w:val="007C1713"/>
    <w:rsid w:val="007C22F3"/>
    <w:rsid w:val="007C27DF"/>
    <w:rsid w:val="007C296F"/>
    <w:rsid w:val="007C2A4A"/>
    <w:rsid w:val="007C2AFA"/>
    <w:rsid w:val="007C2FC7"/>
    <w:rsid w:val="007C3096"/>
    <w:rsid w:val="007C31D9"/>
    <w:rsid w:val="007C36AB"/>
    <w:rsid w:val="007C39A7"/>
    <w:rsid w:val="007C401E"/>
    <w:rsid w:val="007C417F"/>
    <w:rsid w:val="007C451D"/>
    <w:rsid w:val="007C53B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62D"/>
    <w:rsid w:val="007D1D16"/>
    <w:rsid w:val="007D20C1"/>
    <w:rsid w:val="007D24C2"/>
    <w:rsid w:val="007D2A0C"/>
    <w:rsid w:val="007D35FE"/>
    <w:rsid w:val="007D3608"/>
    <w:rsid w:val="007D3E74"/>
    <w:rsid w:val="007D3ED2"/>
    <w:rsid w:val="007D4855"/>
    <w:rsid w:val="007D4A7B"/>
    <w:rsid w:val="007D51B9"/>
    <w:rsid w:val="007D53B9"/>
    <w:rsid w:val="007D5805"/>
    <w:rsid w:val="007D58BC"/>
    <w:rsid w:val="007D59CE"/>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534"/>
    <w:rsid w:val="007E3DDD"/>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8A"/>
    <w:rsid w:val="007E5C1F"/>
    <w:rsid w:val="007E67F2"/>
    <w:rsid w:val="007E6DDF"/>
    <w:rsid w:val="007E70C5"/>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9C7"/>
    <w:rsid w:val="007F3D49"/>
    <w:rsid w:val="007F41AD"/>
    <w:rsid w:val="007F41FA"/>
    <w:rsid w:val="007F4281"/>
    <w:rsid w:val="007F42B6"/>
    <w:rsid w:val="007F4987"/>
    <w:rsid w:val="007F4FBB"/>
    <w:rsid w:val="007F5018"/>
    <w:rsid w:val="007F5475"/>
    <w:rsid w:val="007F665D"/>
    <w:rsid w:val="007F689B"/>
    <w:rsid w:val="007F7370"/>
    <w:rsid w:val="007F7371"/>
    <w:rsid w:val="007F76E8"/>
    <w:rsid w:val="007F7C69"/>
    <w:rsid w:val="008004BA"/>
    <w:rsid w:val="008007E4"/>
    <w:rsid w:val="00800B2E"/>
    <w:rsid w:val="00800D78"/>
    <w:rsid w:val="00801202"/>
    <w:rsid w:val="008013B6"/>
    <w:rsid w:val="008013B9"/>
    <w:rsid w:val="008016F9"/>
    <w:rsid w:val="0080177E"/>
    <w:rsid w:val="00801B93"/>
    <w:rsid w:val="00801FDE"/>
    <w:rsid w:val="008020D1"/>
    <w:rsid w:val="008023CF"/>
    <w:rsid w:val="008025A0"/>
    <w:rsid w:val="008027AE"/>
    <w:rsid w:val="008027D8"/>
    <w:rsid w:val="00802A54"/>
    <w:rsid w:val="00802CD2"/>
    <w:rsid w:val="00803062"/>
    <w:rsid w:val="0080310E"/>
    <w:rsid w:val="00803472"/>
    <w:rsid w:val="0080351C"/>
    <w:rsid w:val="00803DB0"/>
    <w:rsid w:val="00803DFD"/>
    <w:rsid w:val="0080424B"/>
    <w:rsid w:val="008047EA"/>
    <w:rsid w:val="00804CC8"/>
    <w:rsid w:val="00804D3E"/>
    <w:rsid w:val="00804E8C"/>
    <w:rsid w:val="00805FC1"/>
    <w:rsid w:val="00806971"/>
    <w:rsid w:val="00806C91"/>
    <w:rsid w:val="00806E86"/>
    <w:rsid w:val="00806EE8"/>
    <w:rsid w:val="00807885"/>
    <w:rsid w:val="00807D3B"/>
    <w:rsid w:val="00807E9C"/>
    <w:rsid w:val="00807ECC"/>
    <w:rsid w:val="00807F72"/>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436"/>
    <w:rsid w:val="008158D0"/>
    <w:rsid w:val="00816891"/>
    <w:rsid w:val="008168AE"/>
    <w:rsid w:val="00816A89"/>
    <w:rsid w:val="00816E6E"/>
    <w:rsid w:val="008175FE"/>
    <w:rsid w:val="00817C97"/>
    <w:rsid w:val="0082009A"/>
    <w:rsid w:val="0082016A"/>
    <w:rsid w:val="0082049D"/>
    <w:rsid w:val="00820EA2"/>
    <w:rsid w:val="00821026"/>
    <w:rsid w:val="008211E5"/>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3E69"/>
    <w:rsid w:val="00824082"/>
    <w:rsid w:val="008240FF"/>
    <w:rsid w:val="008247F6"/>
    <w:rsid w:val="00825DA1"/>
    <w:rsid w:val="00825E84"/>
    <w:rsid w:val="0082611C"/>
    <w:rsid w:val="008263C1"/>
    <w:rsid w:val="0082649B"/>
    <w:rsid w:val="0082678D"/>
    <w:rsid w:val="00827059"/>
    <w:rsid w:val="008277D0"/>
    <w:rsid w:val="008279F2"/>
    <w:rsid w:val="00827A61"/>
    <w:rsid w:val="00830037"/>
    <w:rsid w:val="00830136"/>
    <w:rsid w:val="008301DE"/>
    <w:rsid w:val="008304D5"/>
    <w:rsid w:val="00830884"/>
    <w:rsid w:val="00830BA5"/>
    <w:rsid w:val="00830BC4"/>
    <w:rsid w:val="00830D4F"/>
    <w:rsid w:val="00830FB5"/>
    <w:rsid w:val="0083100B"/>
    <w:rsid w:val="00831053"/>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6B5"/>
    <w:rsid w:val="00836ABC"/>
    <w:rsid w:val="00836AEB"/>
    <w:rsid w:val="00836CC1"/>
    <w:rsid w:val="00836EF9"/>
    <w:rsid w:val="0083701C"/>
    <w:rsid w:val="0083724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24"/>
    <w:rsid w:val="008441F6"/>
    <w:rsid w:val="00844BB4"/>
    <w:rsid w:val="008455D7"/>
    <w:rsid w:val="00845636"/>
    <w:rsid w:val="008456A1"/>
    <w:rsid w:val="0084577E"/>
    <w:rsid w:val="008458D0"/>
    <w:rsid w:val="00845A03"/>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E0"/>
    <w:rsid w:val="00850E38"/>
    <w:rsid w:val="00850E3B"/>
    <w:rsid w:val="00850EEA"/>
    <w:rsid w:val="0085157B"/>
    <w:rsid w:val="0085172E"/>
    <w:rsid w:val="00851DC5"/>
    <w:rsid w:val="00851FFA"/>
    <w:rsid w:val="00852073"/>
    <w:rsid w:val="00852235"/>
    <w:rsid w:val="00852817"/>
    <w:rsid w:val="00852B60"/>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B30"/>
    <w:rsid w:val="00865B6E"/>
    <w:rsid w:val="00866074"/>
    <w:rsid w:val="0086688A"/>
    <w:rsid w:val="00866C05"/>
    <w:rsid w:val="00866F6B"/>
    <w:rsid w:val="00867760"/>
    <w:rsid w:val="00867ABF"/>
    <w:rsid w:val="00867B16"/>
    <w:rsid w:val="00867C83"/>
    <w:rsid w:val="008701E5"/>
    <w:rsid w:val="0087054B"/>
    <w:rsid w:val="008706A8"/>
    <w:rsid w:val="00870720"/>
    <w:rsid w:val="0087095F"/>
    <w:rsid w:val="00871043"/>
    <w:rsid w:val="00871177"/>
    <w:rsid w:val="008715AF"/>
    <w:rsid w:val="0087173E"/>
    <w:rsid w:val="00871979"/>
    <w:rsid w:val="00871AC0"/>
    <w:rsid w:val="00871D7C"/>
    <w:rsid w:val="0087253B"/>
    <w:rsid w:val="0087254C"/>
    <w:rsid w:val="00872591"/>
    <w:rsid w:val="00872CC6"/>
    <w:rsid w:val="00872DFC"/>
    <w:rsid w:val="00872FF6"/>
    <w:rsid w:val="00873105"/>
    <w:rsid w:val="008731A5"/>
    <w:rsid w:val="008732EF"/>
    <w:rsid w:val="0087344B"/>
    <w:rsid w:val="0087345B"/>
    <w:rsid w:val="00873AF6"/>
    <w:rsid w:val="00873B3F"/>
    <w:rsid w:val="00874023"/>
    <w:rsid w:val="008740DD"/>
    <w:rsid w:val="0087478B"/>
    <w:rsid w:val="00874DCE"/>
    <w:rsid w:val="00874F08"/>
    <w:rsid w:val="00874F9C"/>
    <w:rsid w:val="00875249"/>
    <w:rsid w:val="00875257"/>
    <w:rsid w:val="00875D4D"/>
    <w:rsid w:val="00876055"/>
    <w:rsid w:val="00876263"/>
    <w:rsid w:val="008762EA"/>
    <w:rsid w:val="00876632"/>
    <w:rsid w:val="00876AC9"/>
    <w:rsid w:val="00877CF8"/>
    <w:rsid w:val="00877EB1"/>
    <w:rsid w:val="0088029F"/>
    <w:rsid w:val="008806FC"/>
    <w:rsid w:val="00880943"/>
    <w:rsid w:val="00880D2B"/>
    <w:rsid w:val="00880D39"/>
    <w:rsid w:val="00881059"/>
    <w:rsid w:val="008812CB"/>
    <w:rsid w:val="00881C8F"/>
    <w:rsid w:val="008828E2"/>
    <w:rsid w:val="00882984"/>
    <w:rsid w:val="00882DF1"/>
    <w:rsid w:val="00883238"/>
    <w:rsid w:val="0088378F"/>
    <w:rsid w:val="00883CC1"/>
    <w:rsid w:val="00883D91"/>
    <w:rsid w:val="0088430A"/>
    <w:rsid w:val="00884875"/>
    <w:rsid w:val="00884996"/>
    <w:rsid w:val="00884D1D"/>
    <w:rsid w:val="008856EE"/>
    <w:rsid w:val="00885C9A"/>
    <w:rsid w:val="00885E30"/>
    <w:rsid w:val="0088689B"/>
    <w:rsid w:val="0088708C"/>
    <w:rsid w:val="00887224"/>
    <w:rsid w:val="00887381"/>
    <w:rsid w:val="0088752C"/>
    <w:rsid w:val="00887560"/>
    <w:rsid w:val="00887615"/>
    <w:rsid w:val="00887718"/>
    <w:rsid w:val="00887CEA"/>
    <w:rsid w:val="00887CF8"/>
    <w:rsid w:val="00887F6B"/>
    <w:rsid w:val="00890184"/>
    <w:rsid w:val="00890204"/>
    <w:rsid w:val="008905D7"/>
    <w:rsid w:val="00890C14"/>
    <w:rsid w:val="00890DC3"/>
    <w:rsid w:val="008913D7"/>
    <w:rsid w:val="00891619"/>
    <w:rsid w:val="00891BBA"/>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6058"/>
    <w:rsid w:val="008963E9"/>
    <w:rsid w:val="0089654B"/>
    <w:rsid w:val="00896D54"/>
    <w:rsid w:val="00896F1B"/>
    <w:rsid w:val="00896F67"/>
    <w:rsid w:val="008976A1"/>
    <w:rsid w:val="00897F0D"/>
    <w:rsid w:val="008A00A9"/>
    <w:rsid w:val="008A0483"/>
    <w:rsid w:val="008A069E"/>
    <w:rsid w:val="008A09FE"/>
    <w:rsid w:val="008A0AA6"/>
    <w:rsid w:val="008A1010"/>
    <w:rsid w:val="008A1473"/>
    <w:rsid w:val="008A1BF1"/>
    <w:rsid w:val="008A22B4"/>
    <w:rsid w:val="008A2538"/>
    <w:rsid w:val="008A2964"/>
    <w:rsid w:val="008A308F"/>
    <w:rsid w:val="008A3752"/>
    <w:rsid w:val="008A3813"/>
    <w:rsid w:val="008A3D2B"/>
    <w:rsid w:val="008A3ECE"/>
    <w:rsid w:val="008A3EFB"/>
    <w:rsid w:val="008A41BD"/>
    <w:rsid w:val="008A42CE"/>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2F0"/>
    <w:rsid w:val="008B19AE"/>
    <w:rsid w:val="008B1CD5"/>
    <w:rsid w:val="008B238D"/>
    <w:rsid w:val="008B27E8"/>
    <w:rsid w:val="008B283A"/>
    <w:rsid w:val="008B284E"/>
    <w:rsid w:val="008B2991"/>
    <w:rsid w:val="008B2CB2"/>
    <w:rsid w:val="008B2D36"/>
    <w:rsid w:val="008B2F8A"/>
    <w:rsid w:val="008B30B4"/>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A07"/>
    <w:rsid w:val="008C0169"/>
    <w:rsid w:val="008C068A"/>
    <w:rsid w:val="008C07AA"/>
    <w:rsid w:val="008C0963"/>
    <w:rsid w:val="008C0E23"/>
    <w:rsid w:val="008C122D"/>
    <w:rsid w:val="008C1420"/>
    <w:rsid w:val="008C170F"/>
    <w:rsid w:val="008C1B96"/>
    <w:rsid w:val="008C2149"/>
    <w:rsid w:val="008C249F"/>
    <w:rsid w:val="008C28BE"/>
    <w:rsid w:val="008C2D47"/>
    <w:rsid w:val="008C2EE3"/>
    <w:rsid w:val="008C2FCD"/>
    <w:rsid w:val="008C3184"/>
    <w:rsid w:val="008C31DE"/>
    <w:rsid w:val="008C33D8"/>
    <w:rsid w:val="008C373E"/>
    <w:rsid w:val="008C3863"/>
    <w:rsid w:val="008C38AF"/>
    <w:rsid w:val="008C3D91"/>
    <w:rsid w:val="008C3DC4"/>
    <w:rsid w:val="008C3E59"/>
    <w:rsid w:val="008C40CD"/>
    <w:rsid w:val="008C437F"/>
    <w:rsid w:val="008C4659"/>
    <w:rsid w:val="008C46B0"/>
    <w:rsid w:val="008C55F1"/>
    <w:rsid w:val="008C5892"/>
    <w:rsid w:val="008C5B89"/>
    <w:rsid w:val="008C5F1C"/>
    <w:rsid w:val="008C60FB"/>
    <w:rsid w:val="008C612C"/>
    <w:rsid w:val="008C65BA"/>
    <w:rsid w:val="008C6660"/>
    <w:rsid w:val="008C68B4"/>
    <w:rsid w:val="008C6A02"/>
    <w:rsid w:val="008C6C95"/>
    <w:rsid w:val="008C6CB4"/>
    <w:rsid w:val="008C7372"/>
    <w:rsid w:val="008C7378"/>
    <w:rsid w:val="008C79C4"/>
    <w:rsid w:val="008D014F"/>
    <w:rsid w:val="008D0271"/>
    <w:rsid w:val="008D0772"/>
    <w:rsid w:val="008D0A7B"/>
    <w:rsid w:val="008D1B84"/>
    <w:rsid w:val="008D1CFB"/>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36A"/>
    <w:rsid w:val="008D6685"/>
    <w:rsid w:val="008D6D39"/>
    <w:rsid w:val="008D6F8D"/>
    <w:rsid w:val="008D70A2"/>
    <w:rsid w:val="008D7473"/>
    <w:rsid w:val="008D74AB"/>
    <w:rsid w:val="008E05F6"/>
    <w:rsid w:val="008E0642"/>
    <w:rsid w:val="008E0666"/>
    <w:rsid w:val="008E0A6D"/>
    <w:rsid w:val="008E0AF6"/>
    <w:rsid w:val="008E0B58"/>
    <w:rsid w:val="008E0C4A"/>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4326"/>
    <w:rsid w:val="008F44B2"/>
    <w:rsid w:val="008F497B"/>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D47"/>
    <w:rsid w:val="00901EDE"/>
    <w:rsid w:val="00901F6E"/>
    <w:rsid w:val="00902B28"/>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783"/>
    <w:rsid w:val="00905A04"/>
    <w:rsid w:val="00905A54"/>
    <w:rsid w:val="00906145"/>
    <w:rsid w:val="0090636C"/>
    <w:rsid w:val="0090652F"/>
    <w:rsid w:val="00906550"/>
    <w:rsid w:val="00906B72"/>
    <w:rsid w:val="0090704C"/>
    <w:rsid w:val="009075E4"/>
    <w:rsid w:val="0091081A"/>
    <w:rsid w:val="00910840"/>
    <w:rsid w:val="00910A81"/>
    <w:rsid w:val="0091127E"/>
    <w:rsid w:val="00911894"/>
    <w:rsid w:val="00911912"/>
    <w:rsid w:val="009119B4"/>
    <w:rsid w:val="00911D2B"/>
    <w:rsid w:val="009121CF"/>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65CA"/>
    <w:rsid w:val="009165FE"/>
    <w:rsid w:val="00916860"/>
    <w:rsid w:val="00916D46"/>
    <w:rsid w:val="009176D1"/>
    <w:rsid w:val="00917972"/>
    <w:rsid w:val="00920191"/>
    <w:rsid w:val="009209CC"/>
    <w:rsid w:val="00920AF5"/>
    <w:rsid w:val="009214D6"/>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5D20"/>
    <w:rsid w:val="0092643F"/>
    <w:rsid w:val="00926660"/>
    <w:rsid w:val="00926A0B"/>
    <w:rsid w:val="00926B0A"/>
    <w:rsid w:val="009273A2"/>
    <w:rsid w:val="00927675"/>
    <w:rsid w:val="0092781C"/>
    <w:rsid w:val="00927825"/>
    <w:rsid w:val="00927826"/>
    <w:rsid w:val="009278EA"/>
    <w:rsid w:val="00927BE7"/>
    <w:rsid w:val="00927C4B"/>
    <w:rsid w:val="00930072"/>
    <w:rsid w:val="00930256"/>
    <w:rsid w:val="00930362"/>
    <w:rsid w:val="00930732"/>
    <w:rsid w:val="00930970"/>
    <w:rsid w:val="00931ABA"/>
    <w:rsid w:val="00932119"/>
    <w:rsid w:val="009321A5"/>
    <w:rsid w:val="00932431"/>
    <w:rsid w:val="00932586"/>
    <w:rsid w:val="00932701"/>
    <w:rsid w:val="00932D00"/>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264"/>
    <w:rsid w:val="009365C2"/>
    <w:rsid w:val="009367C7"/>
    <w:rsid w:val="009368BF"/>
    <w:rsid w:val="009368DE"/>
    <w:rsid w:val="009403F2"/>
    <w:rsid w:val="0094054A"/>
    <w:rsid w:val="00940E30"/>
    <w:rsid w:val="009414B8"/>
    <w:rsid w:val="0094155E"/>
    <w:rsid w:val="00942186"/>
    <w:rsid w:val="00942342"/>
    <w:rsid w:val="009429FD"/>
    <w:rsid w:val="009429FF"/>
    <w:rsid w:val="00942A2B"/>
    <w:rsid w:val="0094329A"/>
    <w:rsid w:val="00943329"/>
    <w:rsid w:val="009438B0"/>
    <w:rsid w:val="00943A23"/>
    <w:rsid w:val="00943F0C"/>
    <w:rsid w:val="009440B3"/>
    <w:rsid w:val="009440C8"/>
    <w:rsid w:val="00944B23"/>
    <w:rsid w:val="00944D5A"/>
    <w:rsid w:val="00945103"/>
    <w:rsid w:val="00945873"/>
    <w:rsid w:val="00945C76"/>
    <w:rsid w:val="00945DB0"/>
    <w:rsid w:val="009462A7"/>
    <w:rsid w:val="00946618"/>
    <w:rsid w:val="00946B80"/>
    <w:rsid w:val="00946C39"/>
    <w:rsid w:val="00946EB3"/>
    <w:rsid w:val="0094717A"/>
    <w:rsid w:val="009473E1"/>
    <w:rsid w:val="00947495"/>
    <w:rsid w:val="009475FB"/>
    <w:rsid w:val="00947A70"/>
    <w:rsid w:val="00947AC6"/>
    <w:rsid w:val="00947FFD"/>
    <w:rsid w:val="00950320"/>
    <w:rsid w:val="009509CF"/>
    <w:rsid w:val="0095158B"/>
    <w:rsid w:val="00952057"/>
    <w:rsid w:val="00952264"/>
    <w:rsid w:val="0095253C"/>
    <w:rsid w:val="0095271C"/>
    <w:rsid w:val="00952A89"/>
    <w:rsid w:val="00952A98"/>
    <w:rsid w:val="00953216"/>
    <w:rsid w:val="009533F5"/>
    <w:rsid w:val="009535E9"/>
    <w:rsid w:val="0095365A"/>
    <w:rsid w:val="00953C08"/>
    <w:rsid w:val="00953CFA"/>
    <w:rsid w:val="00954048"/>
    <w:rsid w:val="00954132"/>
    <w:rsid w:val="00954155"/>
    <w:rsid w:val="00954488"/>
    <w:rsid w:val="0095462D"/>
    <w:rsid w:val="00954731"/>
    <w:rsid w:val="00954DEB"/>
    <w:rsid w:val="00954E13"/>
    <w:rsid w:val="00954FE9"/>
    <w:rsid w:val="00955444"/>
    <w:rsid w:val="00955680"/>
    <w:rsid w:val="00955685"/>
    <w:rsid w:val="00955CC0"/>
    <w:rsid w:val="0095618B"/>
    <w:rsid w:val="009565B6"/>
    <w:rsid w:val="00957038"/>
    <w:rsid w:val="00957412"/>
    <w:rsid w:val="009575F3"/>
    <w:rsid w:val="00957964"/>
    <w:rsid w:val="00957C4A"/>
    <w:rsid w:val="00957D51"/>
    <w:rsid w:val="00960108"/>
    <w:rsid w:val="00960130"/>
    <w:rsid w:val="009603F5"/>
    <w:rsid w:val="00960849"/>
    <w:rsid w:val="00960CEA"/>
    <w:rsid w:val="00960DE4"/>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A6"/>
    <w:rsid w:val="009654FA"/>
    <w:rsid w:val="0096580B"/>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53A"/>
    <w:rsid w:val="00972840"/>
    <w:rsid w:val="00972A20"/>
    <w:rsid w:val="00972CC2"/>
    <w:rsid w:val="0097355C"/>
    <w:rsid w:val="0097362F"/>
    <w:rsid w:val="009739BE"/>
    <w:rsid w:val="00973A26"/>
    <w:rsid w:val="00973DD6"/>
    <w:rsid w:val="00973E6B"/>
    <w:rsid w:val="00974274"/>
    <w:rsid w:val="00974432"/>
    <w:rsid w:val="00974597"/>
    <w:rsid w:val="009758B9"/>
    <w:rsid w:val="00975935"/>
    <w:rsid w:val="00975ABC"/>
    <w:rsid w:val="00975AD9"/>
    <w:rsid w:val="00975BDA"/>
    <w:rsid w:val="00976B30"/>
    <w:rsid w:val="00976C98"/>
    <w:rsid w:val="0097711B"/>
    <w:rsid w:val="00977337"/>
    <w:rsid w:val="0097795A"/>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932"/>
    <w:rsid w:val="00981D3D"/>
    <w:rsid w:val="00982074"/>
    <w:rsid w:val="00982901"/>
    <w:rsid w:val="00982E25"/>
    <w:rsid w:val="0098331F"/>
    <w:rsid w:val="00983960"/>
    <w:rsid w:val="00983C39"/>
    <w:rsid w:val="0098439F"/>
    <w:rsid w:val="00984597"/>
    <w:rsid w:val="00984702"/>
    <w:rsid w:val="00984DC7"/>
    <w:rsid w:val="00985072"/>
    <w:rsid w:val="009858EB"/>
    <w:rsid w:val="0098630D"/>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5115"/>
    <w:rsid w:val="00995489"/>
    <w:rsid w:val="00995573"/>
    <w:rsid w:val="00995A4D"/>
    <w:rsid w:val="00995B29"/>
    <w:rsid w:val="00995F0F"/>
    <w:rsid w:val="0099612F"/>
    <w:rsid w:val="009967C3"/>
    <w:rsid w:val="0099686A"/>
    <w:rsid w:val="009968B7"/>
    <w:rsid w:val="00996C27"/>
    <w:rsid w:val="00996EC1"/>
    <w:rsid w:val="00996F11"/>
    <w:rsid w:val="00996F6B"/>
    <w:rsid w:val="0099749A"/>
    <w:rsid w:val="009976D0"/>
    <w:rsid w:val="009979A9"/>
    <w:rsid w:val="00997DAE"/>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3C3"/>
    <w:rsid w:val="009B7430"/>
    <w:rsid w:val="009B76DD"/>
    <w:rsid w:val="009B7847"/>
    <w:rsid w:val="009B7D4D"/>
    <w:rsid w:val="009B7DA8"/>
    <w:rsid w:val="009C0067"/>
    <w:rsid w:val="009C01BF"/>
    <w:rsid w:val="009C0232"/>
    <w:rsid w:val="009C090A"/>
    <w:rsid w:val="009C1371"/>
    <w:rsid w:val="009C1464"/>
    <w:rsid w:val="009C1552"/>
    <w:rsid w:val="009C1595"/>
    <w:rsid w:val="009C17D9"/>
    <w:rsid w:val="009C18CE"/>
    <w:rsid w:val="009C1A5D"/>
    <w:rsid w:val="009C1B9B"/>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3A"/>
    <w:rsid w:val="009D2D04"/>
    <w:rsid w:val="009D2E36"/>
    <w:rsid w:val="009D39D1"/>
    <w:rsid w:val="009D39D7"/>
    <w:rsid w:val="009D3AC3"/>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420"/>
    <w:rsid w:val="009E056E"/>
    <w:rsid w:val="009E0653"/>
    <w:rsid w:val="009E072F"/>
    <w:rsid w:val="009E0BA0"/>
    <w:rsid w:val="009E0F17"/>
    <w:rsid w:val="009E0F42"/>
    <w:rsid w:val="009E1605"/>
    <w:rsid w:val="009E1A16"/>
    <w:rsid w:val="009E1A7B"/>
    <w:rsid w:val="009E23C1"/>
    <w:rsid w:val="009E27D5"/>
    <w:rsid w:val="009E2FF2"/>
    <w:rsid w:val="009E35F6"/>
    <w:rsid w:val="009E3B8D"/>
    <w:rsid w:val="009E3F52"/>
    <w:rsid w:val="009E4C19"/>
    <w:rsid w:val="009E52AD"/>
    <w:rsid w:val="009E5321"/>
    <w:rsid w:val="009E541B"/>
    <w:rsid w:val="009E5472"/>
    <w:rsid w:val="009E574F"/>
    <w:rsid w:val="009E5887"/>
    <w:rsid w:val="009E5951"/>
    <w:rsid w:val="009E5B3B"/>
    <w:rsid w:val="009E5F31"/>
    <w:rsid w:val="009E63A3"/>
    <w:rsid w:val="009E64AF"/>
    <w:rsid w:val="009E706D"/>
    <w:rsid w:val="009E706E"/>
    <w:rsid w:val="009E73FE"/>
    <w:rsid w:val="009E7444"/>
    <w:rsid w:val="009E78F4"/>
    <w:rsid w:val="009E7BC1"/>
    <w:rsid w:val="009F0074"/>
    <w:rsid w:val="009F012E"/>
    <w:rsid w:val="009F0272"/>
    <w:rsid w:val="009F0305"/>
    <w:rsid w:val="009F04E2"/>
    <w:rsid w:val="009F0788"/>
    <w:rsid w:val="009F0791"/>
    <w:rsid w:val="009F0ABA"/>
    <w:rsid w:val="009F0E62"/>
    <w:rsid w:val="009F1407"/>
    <w:rsid w:val="009F177F"/>
    <w:rsid w:val="009F1B18"/>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018"/>
    <w:rsid w:val="00A043CD"/>
    <w:rsid w:val="00A04BBB"/>
    <w:rsid w:val="00A04CB0"/>
    <w:rsid w:val="00A05024"/>
    <w:rsid w:val="00A053BD"/>
    <w:rsid w:val="00A05754"/>
    <w:rsid w:val="00A0582B"/>
    <w:rsid w:val="00A0584C"/>
    <w:rsid w:val="00A05D47"/>
    <w:rsid w:val="00A060B1"/>
    <w:rsid w:val="00A068BE"/>
    <w:rsid w:val="00A069D1"/>
    <w:rsid w:val="00A069E7"/>
    <w:rsid w:val="00A06A11"/>
    <w:rsid w:val="00A0737F"/>
    <w:rsid w:val="00A07536"/>
    <w:rsid w:val="00A078F9"/>
    <w:rsid w:val="00A079A9"/>
    <w:rsid w:val="00A07B5E"/>
    <w:rsid w:val="00A100AB"/>
    <w:rsid w:val="00A10345"/>
    <w:rsid w:val="00A10400"/>
    <w:rsid w:val="00A10625"/>
    <w:rsid w:val="00A106BC"/>
    <w:rsid w:val="00A1081E"/>
    <w:rsid w:val="00A108FA"/>
    <w:rsid w:val="00A10BBE"/>
    <w:rsid w:val="00A110B1"/>
    <w:rsid w:val="00A113C1"/>
    <w:rsid w:val="00A114FE"/>
    <w:rsid w:val="00A115EA"/>
    <w:rsid w:val="00A11A8C"/>
    <w:rsid w:val="00A11B71"/>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2B9"/>
    <w:rsid w:val="00A22715"/>
    <w:rsid w:val="00A2297B"/>
    <w:rsid w:val="00A22A82"/>
    <w:rsid w:val="00A22FB5"/>
    <w:rsid w:val="00A233B3"/>
    <w:rsid w:val="00A235C9"/>
    <w:rsid w:val="00A24178"/>
    <w:rsid w:val="00A2436B"/>
    <w:rsid w:val="00A243EA"/>
    <w:rsid w:val="00A243F7"/>
    <w:rsid w:val="00A24CBC"/>
    <w:rsid w:val="00A252B0"/>
    <w:rsid w:val="00A254B2"/>
    <w:rsid w:val="00A255D7"/>
    <w:rsid w:val="00A256E0"/>
    <w:rsid w:val="00A25DE4"/>
    <w:rsid w:val="00A2612F"/>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254F"/>
    <w:rsid w:val="00A325E8"/>
    <w:rsid w:val="00A32A7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8C"/>
    <w:rsid w:val="00A372B2"/>
    <w:rsid w:val="00A37384"/>
    <w:rsid w:val="00A37533"/>
    <w:rsid w:val="00A37D4D"/>
    <w:rsid w:val="00A403A5"/>
    <w:rsid w:val="00A404D4"/>
    <w:rsid w:val="00A40639"/>
    <w:rsid w:val="00A40802"/>
    <w:rsid w:val="00A40B4A"/>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DE0"/>
    <w:rsid w:val="00A46F10"/>
    <w:rsid w:val="00A46FB3"/>
    <w:rsid w:val="00A47017"/>
    <w:rsid w:val="00A475B0"/>
    <w:rsid w:val="00A479FB"/>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062"/>
    <w:rsid w:val="00A61258"/>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B35"/>
    <w:rsid w:val="00A65C17"/>
    <w:rsid w:val="00A65C39"/>
    <w:rsid w:val="00A65C89"/>
    <w:rsid w:val="00A6628C"/>
    <w:rsid w:val="00A666DD"/>
    <w:rsid w:val="00A67357"/>
    <w:rsid w:val="00A70001"/>
    <w:rsid w:val="00A70240"/>
    <w:rsid w:val="00A707A5"/>
    <w:rsid w:val="00A70F0B"/>
    <w:rsid w:val="00A71237"/>
    <w:rsid w:val="00A71952"/>
    <w:rsid w:val="00A72269"/>
    <w:rsid w:val="00A723FE"/>
    <w:rsid w:val="00A7241F"/>
    <w:rsid w:val="00A724E8"/>
    <w:rsid w:val="00A72A00"/>
    <w:rsid w:val="00A72A13"/>
    <w:rsid w:val="00A72F2E"/>
    <w:rsid w:val="00A7372B"/>
    <w:rsid w:val="00A739D6"/>
    <w:rsid w:val="00A73C6B"/>
    <w:rsid w:val="00A73FA7"/>
    <w:rsid w:val="00A746D1"/>
    <w:rsid w:val="00A75080"/>
    <w:rsid w:val="00A751A3"/>
    <w:rsid w:val="00A759A6"/>
    <w:rsid w:val="00A75B6A"/>
    <w:rsid w:val="00A75CB6"/>
    <w:rsid w:val="00A7621A"/>
    <w:rsid w:val="00A768F4"/>
    <w:rsid w:val="00A76DA0"/>
    <w:rsid w:val="00A77127"/>
    <w:rsid w:val="00A77918"/>
    <w:rsid w:val="00A77CA2"/>
    <w:rsid w:val="00A77EE9"/>
    <w:rsid w:val="00A8014F"/>
    <w:rsid w:val="00A803F0"/>
    <w:rsid w:val="00A80BC0"/>
    <w:rsid w:val="00A80C86"/>
    <w:rsid w:val="00A80D4E"/>
    <w:rsid w:val="00A8156D"/>
    <w:rsid w:val="00A81CCE"/>
    <w:rsid w:val="00A81E37"/>
    <w:rsid w:val="00A81FB0"/>
    <w:rsid w:val="00A81FBB"/>
    <w:rsid w:val="00A8289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792"/>
    <w:rsid w:val="00A85EB6"/>
    <w:rsid w:val="00A863BF"/>
    <w:rsid w:val="00A863C8"/>
    <w:rsid w:val="00A869D7"/>
    <w:rsid w:val="00A86A12"/>
    <w:rsid w:val="00A870E1"/>
    <w:rsid w:val="00A8711C"/>
    <w:rsid w:val="00A872F9"/>
    <w:rsid w:val="00A87455"/>
    <w:rsid w:val="00A87916"/>
    <w:rsid w:val="00A8797B"/>
    <w:rsid w:val="00A87A02"/>
    <w:rsid w:val="00A87EFF"/>
    <w:rsid w:val="00A90036"/>
    <w:rsid w:val="00A902FC"/>
    <w:rsid w:val="00A90D8A"/>
    <w:rsid w:val="00A91039"/>
    <w:rsid w:val="00A9111E"/>
    <w:rsid w:val="00A913AD"/>
    <w:rsid w:val="00A9159A"/>
    <w:rsid w:val="00A9194E"/>
    <w:rsid w:val="00A91B4F"/>
    <w:rsid w:val="00A91EF3"/>
    <w:rsid w:val="00A91FD0"/>
    <w:rsid w:val="00A920AD"/>
    <w:rsid w:val="00A92222"/>
    <w:rsid w:val="00A92796"/>
    <w:rsid w:val="00A92EC7"/>
    <w:rsid w:val="00A9310E"/>
    <w:rsid w:val="00A935D3"/>
    <w:rsid w:val="00A93F9F"/>
    <w:rsid w:val="00A943F1"/>
    <w:rsid w:val="00A94631"/>
    <w:rsid w:val="00A94765"/>
    <w:rsid w:val="00A94818"/>
    <w:rsid w:val="00A948A9"/>
    <w:rsid w:val="00A95794"/>
    <w:rsid w:val="00A95973"/>
    <w:rsid w:val="00A95BFE"/>
    <w:rsid w:val="00A95F3A"/>
    <w:rsid w:val="00A96177"/>
    <w:rsid w:val="00A965DA"/>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C9"/>
    <w:rsid w:val="00AA3929"/>
    <w:rsid w:val="00AA3EF9"/>
    <w:rsid w:val="00AA3FF6"/>
    <w:rsid w:val="00AA4129"/>
    <w:rsid w:val="00AA44F6"/>
    <w:rsid w:val="00AA4926"/>
    <w:rsid w:val="00AA5199"/>
    <w:rsid w:val="00AA539C"/>
    <w:rsid w:val="00AA5912"/>
    <w:rsid w:val="00AA6418"/>
    <w:rsid w:val="00AA6636"/>
    <w:rsid w:val="00AA66A0"/>
    <w:rsid w:val="00AA682E"/>
    <w:rsid w:val="00AA6AB7"/>
    <w:rsid w:val="00AA6C02"/>
    <w:rsid w:val="00AA6EED"/>
    <w:rsid w:val="00AA771D"/>
    <w:rsid w:val="00AA77C4"/>
    <w:rsid w:val="00AA7906"/>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20D"/>
    <w:rsid w:val="00AC2311"/>
    <w:rsid w:val="00AC231C"/>
    <w:rsid w:val="00AC2BFF"/>
    <w:rsid w:val="00AC2D25"/>
    <w:rsid w:val="00AC2E8A"/>
    <w:rsid w:val="00AC2FE7"/>
    <w:rsid w:val="00AC32FF"/>
    <w:rsid w:val="00AC348B"/>
    <w:rsid w:val="00AC355C"/>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E94"/>
    <w:rsid w:val="00AD012F"/>
    <w:rsid w:val="00AD02A4"/>
    <w:rsid w:val="00AD0756"/>
    <w:rsid w:val="00AD0EF3"/>
    <w:rsid w:val="00AD1097"/>
    <w:rsid w:val="00AD1F81"/>
    <w:rsid w:val="00AD2297"/>
    <w:rsid w:val="00AD232F"/>
    <w:rsid w:val="00AD274D"/>
    <w:rsid w:val="00AD2A2F"/>
    <w:rsid w:val="00AD2A49"/>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E05"/>
    <w:rsid w:val="00AF5EAB"/>
    <w:rsid w:val="00AF5F75"/>
    <w:rsid w:val="00AF60C4"/>
    <w:rsid w:val="00AF6167"/>
    <w:rsid w:val="00AF6171"/>
    <w:rsid w:val="00AF6425"/>
    <w:rsid w:val="00AF672A"/>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74F"/>
    <w:rsid w:val="00B167D9"/>
    <w:rsid w:val="00B16FEA"/>
    <w:rsid w:val="00B17149"/>
    <w:rsid w:val="00B171AF"/>
    <w:rsid w:val="00B1749E"/>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91B"/>
    <w:rsid w:val="00B239F2"/>
    <w:rsid w:val="00B23CF6"/>
    <w:rsid w:val="00B23E95"/>
    <w:rsid w:val="00B243B8"/>
    <w:rsid w:val="00B24743"/>
    <w:rsid w:val="00B2487A"/>
    <w:rsid w:val="00B24A09"/>
    <w:rsid w:val="00B24AA3"/>
    <w:rsid w:val="00B24BD8"/>
    <w:rsid w:val="00B24BE0"/>
    <w:rsid w:val="00B24CB2"/>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58E"/>
    <w:rsid w:val="00B306BD"/>
    <w:rsid w:val="00B30CDA"/>
    <w:rsid w:val="00B30E48"/>
    <w:rsid w:val="00B3130B"/>
    <w:rsid w:val="00B31470"/>
    <w:rsid w:val="00B31533"/>
    <w:rsid w:val="00B31D1F"/>
    <w:rsid w:val="00B32232"/>
    <w:rsid w:val="00B32292"/>
    <w:rsid w:val="00B32426"/>
    <w:rsid w:val="00B32451"/>
    <w:rsid w:val="00B32634"/>
    <w:rsid w:val="00B32985"/>
    <w:rsid w:val="00B33099"/>
    <w:rsid w:val="00B33CF5"/>
    <w:rsid w:val="00B33FD2"/>
    <w:rsid w:val="00B34208"/>
    <w:rsid w:val="00B342E4"/>
    <w:rsid w:val="00B3486F"/>
    <w:rsid w:val="00B34B2F"/>
    <w:rsid w:val="00B34D52"/>
    <w:rsid w:val="00B351FB"/>
    <w:rsid w:val="00B353F8"/>
    <w:rsid w:val="00B3577B"/>
    <w:rsid w:val="00B35FDC"/>
    <w:rsid w:val="00B3604C"/>
    <w:rsid w:val="00B36551"/>
    <w:rsid w:val="00B36FD0"/>
    <w:rsid w:val="00B3731E"/>
    <w:rsid w:val="00B37377"/>
    <w:rsid w:val="00B376F9"/>
    <w:rsid w:val="00B379BB"/>
    <w:rsid w:val="00B37A08"/>
    <w:rsid w:val="00B4006D"/>
    <w:rsid w:val="00B40122"/>
    <w:rsid w:val="00B40206"/>
    <w:rsid w:val="00B4020C"/>
    <w:rsid w:val="00B40255"/>
    <w:rsid w:val="00B405EE"/>
    <w:rsid w:val="00B40647"/>
    <w:rsid w:val="00B4091D"/>
    <w:rsid w:val="00B40C46"/>
    <w:rsid w:val="00B40E5B"/>
    <w:rsid w:val="00B411F7"/>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0EB"/>
    <w:rsid w:val="00B44175"/>
    <w:rsid w:val="00B44213"/>
    <w:rsid w:val="00B44382"/>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E5C"/>
    <w:rsid w:val="00B53111"/>
    <w:rsid w:val="00B5349A"/>
    <w:rsid w:val="00B536CD"/>
    <w:rsid w:val="00B53861"/>
    <w:rsid w:val="00B53BEE"/>
    <w:rsid w:val="00B542CC"/>
    <w:rsid w:val="00B5449C"/>
    <w:rsid w:val="00B54509"/>
    <w:rsid w:val="00B5495C"/>
    <w:rsid w:val="00B549F0"/>
    <w:rsid w:val="00B54B8D"/>
    <w:rsid w:val="00B5537F"/>
    <w:rsid w:val="00B5564E"/>
    <w:rsid w:val="00B5654A"/>
    <w:rsid w:val="00B56D74"/>
    <w:rsid w:val="00B56F2D"/>
    <w:rsid w:val="00B5793C"/>
    <w:rsid w:val="00B57CE6"/>
    <w:rsid w:val="00B6002C"/>
    <w:rsid w:val="00B605B0"/>
    <w:rsid w:val="00B6062A"/>
    <w:rsid w:val="00B607A2"/>
    <w:rsid w:val="00B60E2C"/>
    <w:rsid w:val="00B610C3"/>
    <w:rsid w:val="00B61186"/>
    <w:rsid w:val="00B61341"/>
    <w:rsid w:val="00B6140D"/>
    <w:rsid w:val="00B61756"/>
    <w:rsid w:val="00B62078"/>
    <w:rsid w:val="00B62B03"/>
    <w:rsid w:val="00B62FF5"/>
    <w:rsid w:val="00B63581"/>
    <w:rsid w:val="00B636A1"/>
    <w:rsid w:val="00B636EE"/>
    <w:rsid w:val="00B63B41"/>
    <w:rsid w:val="00B63C05"/>
    <w:rsid w:val="00B63F08"/>
    <w:rsid w:val="00B6423D"/>
    <w:rsid w:val="00B64530"/>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691"/>
    <w:rsid w:val="00B75CA1"/>
    <w:rsid w:val="00B75D85"/>
    <w:rsid w:val="00B76482"/>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E80"/>
    <w:rsid w:val="00B83162"/>
    <w:rsid w:val="00B834CF"/>
    <w:rsid w:val="00B8354C"/>
    <w:rsid w:val="00B83CB0"/>
    <w:rsid w:val="00B84528"/>
    <w:rsid w:val="00B846AA"/>
    <w:rsid w:val="00B84DDA"/>
    <w:rsid w:val="00B84E03"/>
    <w:rsid w:val="00B85715"/>
    <w:rsid w:val="00B85888"/>
    <w:rsid w:val="00B85B71"/>
    <w:rsid w:val="00B8610D"/>
    <w:rsid w:val="00B8623B"/>
    <w:rsid w:val="00B862AE"/>
    <w:rsid w:val="00B86409"/>
    <w:rsid w:val="00B86624"/>
    <w:rsid w:val="00B86904"/>
    <w:rsid w:val="00B86AFD"/>
    <w:rsid w:val="00B871A5"/>
    <w:rsid w:val="00B87322"/>
    <w:rsid w:val="00B87519"/>
    <w:rsid w:val="00B87A7B"/>
    <w:rsid w:val="00B87B5A"/>
    <w:rsid w:val="00B87EFD"/>
    <w:rsid w:val="00B9038F"/>
    <w:rsid w:val="00B9041C"/>
    <w:rsid w:val="00B904DD"/>
    <w:rsid w:val="00B9082D"/>
    <w:rsid w:val="00B90CAE"/>
    <w:rsid w:val="00B90D97"/>
    <w:rsid w:val="00B90DAD"/>
    <w:rsid w:val="00B90E05"/>
    <w:rsid w:val="00B90FB0"/>
    <w:rsid w:val="00B910CB"/>
    <w:rsid w:val="00B911BB"/>
    <w:rsid w:val="00B924BB"/>
    <w:rsid w:val="00B927FC"/>
    <w:rsid w:val="00B9281F"/>
    <w:rsid w:val="00B92D55"/>
    <w:rsid w:val="00B93454"/>
    <w:rsid w:val="00B9404C"/>
    <w:rsid w:val="00B94102"/>
    <w:rsid w:val="00B94299"/>
    <w:rsid w:val="00B94435"/>
    <w:rsid w:val="00B94BBB"/>
    <w:rsid w:val="00B95069"/>
    <w:rsid w:val="00B952F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9C2"/>
    <w:rsid w:val="00BA0D54"/>
    <w:rsid w:val="00BA0D65"/>
    <w:rsid w:val="00BA0E12"/>
    <w:rsid w:val="00BA0F02"/>
    <w:rsid w:val="00BA15DB"/>
    <w:rsid w:val="00BA1CA7"/>
    <w:rsid w:val="00BA1DFD"/>
    <w:rsid w:val="00BA1E9F"/>
    <w:rsid w:val="00BA2478"/>
    <w:rsid w:val="00BA26C8"/>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B00D4"/>
    <w:rsid w:val="00BB0293"/>
    <w:rsid w:val="00BB030D"/>
    <w:rsid w:val="00BB0405"/>
    <w:rsid w:val="00BB05A5"/>
    <w:rsid w:val="00BB0F61"/>
    <w:rsid w:val="00BB1002"/>
    <w:rsid w:val="00BB11EB"/>
    <w:rsid w:val="00BB12A3"/>
    <w:rsid w:val="00BB136C"/>
    <w:rsid w:val="00BB14F1"/>
    <w:rsid w:val="00BB18FF"/>
    <w:rsid w:val="00BB227B"/>
    <w:rsid w:val="00BB2775"/>
    <w:rsid w:val="00BB290B"/>
    <w:rsid w:val="00BB2D08"/>
    <w:rsid w:val="00BB2D47"/>
    <w:rsid w:val="00BB2FA0"/>
    <w:rsid w:val="00BB327D"/>
    <w:rsid w:val="00BB32B5"/>
    <w:rsid w:val="00BB3A6E"/>
    <w:rsid w:val="00BB4072"/>
    <w:rsid w:val="00BB464C"/>
    <w:rsid w:val="00BB4703"/>
    <w:rsid w:val="00BB51D8"/>
    <w:rsid w:val="00BB572F"/>
    <w:rsid w:val="00BB5753"/>
    <w:rsid w:val="00BB5971"/>
    <w:rsid w:val="00BB5B99"/>
    <w:rsid w:val="00BB683D"/>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279"/>
    <w:rsid w:val="00BF4AAE"/>
    <w:rsid w:val="00BF4AEE"/>
    <w:rsid w:val="00BF50BE"/>
    <w:rsid w:val="00BF5718"/>
    <w:rsid w:val="00BF5AB0"/>
    <w:rsid w:val="00BF65A7"/>
    <w:rsid w:val="00BF68D9"/>
    <w:rsid w:val="00BF6A25"/>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CB7"/>
    <w:rsid w:val="00C020A8"/>
    <w:rsid w:val="00C025BC"/>
    <w:rsid w:val="00C02624"/>
    <w:rsid w:val="00C02D3C"/>
    <w:rsid w:val="00C02F96"/>
    <w:rsid w:val="00C031E3"/>
    <w:rsid w:val="00C035F7"/>
    <w:rsid w:val="00C03CBE"/>
    <w:rsid w:val="00C03F56"/>
    <w:rsid w:val="00C04703"/>
    <w:rsid w:val="00C04CA6"/>
    <w:rsid w:val="00C04DC7"/>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E4C"/>
    <w:rsid w:val="00C1528C"/>
    <w:rsid w:val="00C15AD6"/>
    <w:rsid w:val="00C15BC9"/>
    <w:rsid w:val="00C16689"/>
    <w:rsid w:val="00C169CC"/>
    <w:rsid w:val="00C16FA2"/>
    <w:rsid w:val="00C170F9"/>
    <w:rsid w:val="00C17483"/>
    <w:rsid w:val="00C1754C"/>
    <w:rsid w:val="00C20745"/>
    <w:rsid w:val="00C209B3"/>
    <w:rsid w:val="00C20E3E"/>
    <w:rsid w:val="00C20EFB"/>
    <w:rsid w:val="00C214C6"/>
    <w:rsid w:val="00C21674"/>
    <w:rsid w:val="00C21765"/>
    <w:rsid w:val="00C21B83"/>
    <w:rsid w:val="00C21E31"/>
    <w:rsid w:val="00C2210C"/>
    <w:rsid w:val="00C224C1"/>
    <w:rsid w:val="00C225DD"/>
    <w:rsid w:val="00C22887"/>
    <w:rsid w:val="00C22C9C"/>
    <w:rsid w:val="00C23866"/>
    <w:rsid w:val="00C24487"/>
    <w:rsid w:val="00C24680"/>
    <w:rsid w:val="00C2504C"/>
    <w:rsid w:val="00C251E8"/>
    <w:rsid w:val="00C254CB"/>
    <w:rsid w:val="00C25C0E"/>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8FD"/>
    <w:rsid w:val="00C34A7F"/>
    <w:rsid w:val="00C34BC7"/>
    <w:rsid w:val="00C34C7C"/>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29D"/>
    <w:rsid w:val="00C4195B"/>
    <w:rsid w:val="00C41F94"/>
    <w:rsid w:val="00C4220F"/>
    <w:rsid w:val="00C4266C"/>
    <w:rsid w:val="00C42708"/>
    <w:rsid w:val="00C42871"/>
    <w:rsid w:val="00C42954"/>
    <w:rsid w:val="00C429C2"/>
    <w:rsid w:val="00C42C1F"/>
    <w:rsid w:val="00C431CD"/>
    <w:rsid w:val="00C43509"/>
    <w:rsid w:val="00C43A1F"/>
    <w:rsid w:val="00C43BB4"/>
    <w:rsid w:val="00C43BDA"/>
    <w:rsid w:val="00C43E6A"/>
    <w:rsid w:val="00C44440"/>
    <w:rsid w:val="00C444DC"/>
    <w:rsid w:val="00C4462A"/>
    <w:rsid w:val="00C447FF"/>
    <w:rsid w:val="00C44959"/>
    <w:rsid w:val="00C44AAB"/>
    <w:rsid w:val="00C44DC5"/>
    <w:rsid w:val="00C44E52"/>
    <w:rsid w:val="00C44F8D"/>
    <w:rsid w:val="00C457DE"/>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586"/>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58E"/>
    <w:rsid w:val="00C54BC9"/>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C60"/>
    <w:rsid w:val="00C627F5"/>
    <w:rsid w:val="00C62807"/>
    <w:rsid w:val="00C6287F"/>
    <w:rsid w:val="00C62D4A"/>
    <w:rsid w:val="00C630FC"/>
    <w:rsid w:val="00C63727"/>
    <w:rsid w:val="00C637A9"/>
    <w:rsid w:val="00C637B9"/>
    <w:rsid w:val="00C6388D"/>
    <w:rsid w:val="00C63C13"/>
    <w:rsid w:val="00C63ED8"/>
    <w:rsid w:val="00C6422B"/>
    <w:rsid w:val="00C64468"/>
    <w:rsid w:val="00C644B4"/>
    <w:rsid w:val="00C6508A"/>
    <w:rsid w:val="00C658BE"/>
    <w:rsid w:val="00C65931"/>
    <w:rsid w:val="00C65A5B"/>
    <w:rsid w:val="00C65AE2"/>
    <w:rsid w:val="00C65C66"/>
    <w:rsid w:val="00C663A7"/>
    <w:rsid w:val="00C66CFF"/>
    <w:rsid w:val="00C67421"/>
    <w:rsid w:val="00C674B5"/>
    <w:rsid w:val="00C67520"/>
    <w:rsid w:val="00C677F8"/>
    <w:rsid w:val="00C67AB3"/>
    <w:rsid w:val="00C706B4"/>
    <w:rsid w:val="00C71391"/>
    <w:rsid w:val="00C71A97"/>
    <w:rsid w:val="00C71FBF"/>
    <w:rsid w:val="00C723EA"/>
    <w:rsid w:val="00C72B35"/>
    <w:rsid w:val="00C73011"/>
    <w:rsid w:val="00C73A0A"/>
    <w:rsid w:val="00C73AF1"/>
    <w:rsid w:val="00C73C80"/>
    <w:rsid w:val="00C73D33"/>
    <w:rsid w:val="00C73E77"/>
    <w:rsid w:val="00C73ECF"/>
    <w:rsid w:val="00C73F4F"/>
    <w:rsid w:val="00C746CC"/>
    <w:rsid w:val="00C74F55"/>
    <w:rsid w:val="00C750BE"/>
    <w:rsid w:val="00C7546C"/>
    <w:rsid w:val="00C755AA"/>
    <w:rsid w:val="00C757EB"/>
    <w:rsid w:val="00C75E85"/>
    <w:rsid w:val="00C76039"/>
    <w:rsid w:val="00C7634F"/>
    <w:rsid w:val="00C7638B"/>
    <w:rsid w:val="00C7644A"/>
    <w:rsid w:val="00C764DC"/>
    <w:rsid w:val="00C76A64"/>
    <w:rsid w:val="00C76C8B"/>
    <w:rsid w:val="00C770D5"/>
    <w:rsid w:val="00C771E8"/>
    <w:rsid w:val="00C77A6A"/>
    <w:rsid w:val="00C77F0D"/>
    <w:rsid w:val="00C77F47"/>
    <w:rsid w:val="00C807FE"/>
    <w:rsid w:val="00C808D0"/>
    <w:rsid w:val="00C80E1A"/>
    <w:rsid w:val="00C81149"/>
    <w:rsid w:val="00C81197"/>
    <w:rsid w:val="00C818DC"/>
    <w:rsid w:val="00C81BB6"/>
    <w:rsid w:val="00C81FF0"/>
    <w:rsid w:val="00C821AD"/>
    <w:rsid w:val="00C82CAE"/>
    <w:rsid w:val="00C82FF0"/>
    <w:rsid w:val="00C83552"/>
    <w:rsid w:val="00C837A3"/>
    <w:rsid w:val="00C83BD0"/>
    <w:rsid w:val="00C83C48"/>
    <w:rsid w:val="00C83EE1"/>
    <w:rsid w:val="00C8434A"/>
    <w:rsid w:val="00C844C0"/>
    <w:rsid w:val="00C85364"/>
    <w:rsid w:val="00C8538D"/>
    <w:rsid w:val="00C856FE"/>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5ED"/>
    <w:rsid w:val="00C92B30"/>
    <w:rsid w:val="00C92B4D"/>
    <w:rsid w:val="00C92E54"/>
    <w:rsid w:val="00C930A3"/>
    <w:rsid w:val="00C93142"/>
    <w:rsid w:val="00C935E3"/>
    <w:rsid w:val="00C936E2"/>
    <w:rsid w:val="00C940EE"/>
    <w:rsid w:val="00C94209"/>
    <w:rsid w:val="00C94464"/>
    <w:rsid w:val="00C94799"/>
    <w:rsid w:val="00C947A1"/>
    <w:rsid w:val="00C947F7"/>
    <w:rsid w:val="00C94A1D"/>
    <w:rsid w:val="00C94E2B"/>
    <w:rsid w:val="00C95109"/>
    <w:rsid w:val="00C951C0"/>
    <w:rsid w:val="00C9528C"/>
    <w:rsid w:val="00C95361"/>
    <w:rsid w:val="00C9585B"/>
    <w:rsid w:val="00C95BAD"/>
    <w:rsid w:val="00C96284"/>
    <w:rsid w:val="00C96695"/>
    <w:rsid w:val="00C97425"/>
    <w:rsid w:val="00C97C94"/>
    <w:rsid w:val="00C97DB0"/>
    <w:rsid w:val="00C97E3B"/>
    <w:rsid w:val="00CA0A42"/>
    <w:rsid w:val="00CA0CF2"/>
    <w:rsid w:val="00CA0FC9"/>
    <w:rsid w:val="00CA10CB"/>
    <w:rsid w:val="00CA17A0"/>
    <w:rsid w:val="00CA20A4"/>
    <w:rsid w:val="00CA22F1"/>
    <w:rsid w:val="00CA22F2"/>
    <w:rsid w:val="00CA2523"/>
    <w:rsid w:val="00CA2682"/>
    <w:rsid w:val="00CA2744"/>
    <w:rsid w:val="00CA2805"/>
    <w:rsid w:val="00CA337D"/>
    <w:rsid w:val="00CA34A5"/>
    <w:rsid w:val="00CA3746"/>
    <w:rsid w:val="00CA3960"/>
    <w:rsid w:val="00CA3C42"/>
    <w:rsid w:val="00CA3CDD"/>
    <w:rsid w:val="00CA3DAD"/>
    <w:rsid w:val="00CA3E3A"/>
    <w:rsid w:val="00CA3E68"/>
    <w:rsid w:val="00CA4032"/>
    <w:rsid w:val="00CA4199"/>
    <w:rsid w:val="00CA42D1"/>
    <w:rsid w:val="00CA44DF"/>
    <w:rsid w:val="00CA48C3"/>
    <w:rsid w:val="00CA4B1E"/>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DB"/>
    <w:rsid w:val="00CB3867"/>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AB5"/>
    <w:rsid w:val="00CC0DE5"/>
    <w:rsid w:val="00CC0F77"/>
    <w:rsid w:val="00CC0F7D"/>
    <w:rsid w:val="00CC0FE6"/>
    <w:rsid w:val="00CC101F"/>
    <w:rsid w:val="00CC19E7"/>
    <w:rsid w:val="00CC1E22"/>
    <w:rsid w:val="00CC2654"/>
    <w:rsid w:val="00CC27FF"/>
    <w:rsid w:val="00CC2B68"/>
    <w:rsid w:val="00CC2CE5"/>
    <w:rsid w:val="00CC3064"/>
    <w:rsid w:val="00CC30BB"/>
    <w:rsid w:val="00CC31CF"/>
    <w:rsid w:val="00CC378C"/>
    <w:rsid w:val="00CC4A69"/>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EE9"/>
    <w:rsid w:val="00CD6323"/>
    <w:rsid w:val="00CD659D"/>
    <w:rsid w:val="00CD6671"/>
    <w:rsid w:val="00CD6D2E"/>
    <w:rsid w:val="00CD6D54"/>
    <w:rsid w:val="00CD6DE6"/>
    <w:rsid w:val="00CD7CC0"/>
    <w:rsid w:val="00CD7E08"/>
    <w:rsid w:val="00CE0D19"/>
    <w:rsid w:val="00CE0DB6"/>
    <w:rsid w:val="00CE0EA8"/>
    <w:rsid w:val="00CE14BE"/>
    <w:rsid w:val="00CE1A93"/>
    <w:rsid w:val="00CE1C15"/>
    <w:rsid w:val="00CE247F"/>
    <w:rsid w:val="00CE26B7"/>
    <w:rsid w:val="00CE28ED"/>
    <w:rsid w:val="00CE2BFC"/>
    <w:rsid w:val="00CE2D35"/>
    <w:rsid w:val="00CE2E57"/>
    <w:rsid w:val="00CE35F8"/>
    <w:rsid w:val="00CE39F2"/>
    <w:rsid w:val="00CE4111"/>
    <w:rsid w:val="00CE4185"/>
    <w:rsid w:val="00CE43B0"/>
    <w:rsid w:val="00CE4899"/>
    <w:rsid w:val="00CE48B1"/>
    <w:rsid w:val="00CE4A6C"/>
    <w:rsid w:val="00CE4AEF"/>
    <w:rsid w:val="00CE4B65"/>
    <w:rsid w:val="00CE4B84"/>
    <w:rsid w:val="00CE4E87"/>
    <w:rsid w:val="00CE52B5"/>
    <w:rsid w:val="00CE53A7"/>
    <w:rsid w:val="00CE5670"/>
    <w:rsid w:val="00CE57FC"/>
    <w:rsid w:val="00CE59B3"/>
    <w:rsid w:val="00CE630D"/>
    <w:rsid w:val="00CE6410"/>
    <w:rsid w:val="00CE6456"/>
    <w:rsid w:val="00CE65F9"/>
    <w:rsid w:val="00CE6A66"/>
    <w:rsid w:val="00CE6D61"/>
    <w:rsid w:val="00CE74C0"/>
    <w:rsid w:val="00CE77BC"/>
    <w:rsid w:val="00CE7B95"/>
    <w:rsid w:val="00CE7BE7"/>
    <w:rsid w:val="00CF0021"/>
    <w:rsid w:val="00CF0175"/>
    <w:rsid w:val="00CF0540"/>
    <w:rsid w:val="00CF0928"/>
    <w:rsid w:val="00CF10C0"/>
    <w:rsid w:val="00CF11E6"/>
    <w:rsid w:val="00CF15DE"/>
    <w:rsid w:val="00CF17DC"/>
    <w:rsid w:val="00CF192E"/>
    <w:rsid w:val="00CF1E16"/>
    <w:rsid w:val="00CF1EE9"/>
    <w:rsid w:val="00CF2038"/>
    <w:rsid w:val="00CF20B6"/>
    <w:rsid w:val="00CF27A4"/>
    <w:rsid w:val="00CF3365"/>
    <w:rsid w:val="00CF3441"/>
    <w:rsid w:val="00CF36E7"/>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C88"/>
    <w:rsid w:val="00D03F72"/>
    <w:rsid w:val="00D045F4"/>
    <w:rsid w:val="00D04E7B"/>
    <w:rsid w:val="00D04ED9"/>
    <w:rsid w:val="00D04F6F"/>
    <w:rsid w:val="00D05DDF"/>
    <w:rsid w:val="00D06113"/>
    <w:rsid w:val="00D06439"/>
    <w:rsid w:val="00D0658A"/>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30E4"/>
    <w:rsid w:val="00D13846"/>
    <w:rsid w:val="00D13B89"/>
    <w:rsid w:val="00D13CA0"/>
    <w:rsid w:val="00D13D7C"/>
    <w:rsid w:val="00D13EDC"/>
    <w:rsid w:val="00D14525"/>
    <w:rsid w:val="00D148F1"/>
    <w:rsid w:val="00D15151"/>
    <w:rsid w:val="00D1526C"/>
    <w:rsid w:val="00D154A7"/>
    <w:rsid w:val="00D1573D"/>
    <w:rsid w:val="00D15F3F"/>
    <w:rsid w:val="00D1650F"/>
    <w:rsid w:val="00D16768"/>
    <w:rsid w:val="00D16A1F"/>
    <w:rsid w:val="00D16A96"/>
    <w:rsid w:val="00D16C3B"/>
    <w:rsid w:val="00D16CE4"/>
    <w:rsid w:val="00D16D7E"/>
    <w:rsid w:val="00D16F80"/>
    <w:rsid w:val="00D1745D"/>
    <w:rsid w:val="00D17907"/>
    <w:rsid w:val="00D17CB5"/>
    <w:rsid w:val="00D17F6F"/>
    <w:rsid w:val="00D2005A"/>
    <w:rsid w:val="00D20214"/>
    <w:rsid w:val="00D20409"/>
    <w:rsid w:val="00D205A9"/>
    <w:rsid w:val="00D208F8"/>
    <w:rsid w:val="00D20C06"/>
    <w:rsid w:val="00D21395"/>
    <w:rsid w:val="00D214FF"/>
    <w:rsid w:val="00D22276"/>
    <w:rsid w:val="00D224DA"/>
    <w:rsid w:val="00D225C6"/>
    <w:rsid w:val="00D22E2F"/>
    <w:rsid w:val="00D22E9B"/>
    <w:rsid w:val="00D2303F"/>
    <w:rsid w:val="00D2309F"/>
    <w:rsid w:val="00D23551"/>
    <w:rsid w:val="00D246FA"/>
    <w:rsid w:val="00D24879"/>
    <w:rsid w:val="00D24C67"/>
    <w:rsid w:val="00D24D10"/>
    <w:rsid w:val="00D25998"/>
    <w:rsid w:val="00D25E90"/>
    <w:rsid w:val="00D26152"/>
    <w:rsid w:val="00D266BC"/>
    <w:rsid w:val="00D26A6B"/>
    <w:rsid w:val="00D26C09"/>
    <w:rsid w:val="00D26E2C"/>
    <w:rsid w:val="00D26FF3"/>
    <w:rsid w:val="00D27001"/>
    <w:rsid w:val="00D27522"/>
    <w:rsid w:val="00D27A5B"/>
    <w:rsid w:val="00D27DFF"/>
    <w:rsid w:val="00D27E72"/>
    <w:rsid w:val="00D3023A"/>
    <w:rsid w:val="00D304B6"/>
    <w:rsid w:val="00D30C1D"/>
    <w:rsid w:val="00D30CE7"/>
    <w:rsid w:val="00D31450"/>
    <w:rsid w:val="00D31EB1"/>
    <w:rsid w:val="00D31EB4"/>
    <w:rsid w:val="00D320A7"/>
    <w:rsid w:val="00D3254F"/>
    <w:rsid w:val="00D32578"/>
    <w:rsid w:val="00D328F4"/>
    <w:rsid w:val="00D32954"/>
    <w:rsid w:val="00D32A8D"/>
    <w:rsid w:val="00D32B9F"/>
    <w:rsid w:val="00D3328B"/>
    <w:rsid w:val="00D333F1"/>
    <w:rsid w:val="00D33421"/>
    <w:rsid w:val="00D33642"/>
    <w:rsid w:val="00D3395A"/>
    <w:rsid w:val="00D3435A"/>
    <w:rsid w:val="00D3484B"/>
    <w:rsid w:val="00D3541A"/>
    <w:rsid w:val="00D35F32"/>
    <w:rsid w:val="00D36497"/>
    <w:rsid w:val="00D3649F"/>
    <w:rsid w:val="00D3684F"/>
    <w:rsid w:val="00D36F38"/>
    <w:rsid w:val="00D37467"/>
    <w:rsid w:val="00D374E4"/>
    <w:rsid w:val="00D3757B"/>
    <w:rsid w:val="00D40344"/>
    <w:rsid w:val="00D409A4"/>
    <w:rsid w:val="00D40D9C"/>
    <w:rsid w:val="00D41294"/>
    <w:rsid w:val="00D413B0"/>
    <w:rsid w:val="00D4146A"/>
    <w:rsid w:val="00D41980"/>
    <w:rsid w:val="00D41CAB"/>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D91"/>
    <w:rsid w:val="00D52A01"/>
    <w:rsid w:val="00D531D0"/>
    <w:rsid w:val="00D533F7"/>
    <w:rsid w:val="00D5374A"/>
    <w:rsid w:val="00D538D4"/>
    <w:rsid w:val="00D53C56"/>
    <w:rsid w:val="00D53EFD"/>
    <w:rsid w:val="00D53FC6"/>
    <w:rsid w:val="00D54C3A"/>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6031F"/>
    <w:rsid w:val="00D6071A"/>
    <w:rsid w:val="00D60CC5"/>
    <w:rsid w:val="00D60DFE"/>
    <w:rsid w:val="00D6119B"/>
    <w:rsid w:val="00D6168F"/>
    <w:rsid w:val="00D61739"/>
    <w:rsid w:val="00D61900"/>
    <w:rsid w:val="00D61924"/>
    <w:rsid w:val="00D61B3C"/>
    <w:rsid w:val="00D61DD6"/>
    <w:rsid w:val="00D62006"/>
    <w:rsid w:val="00D627CF"/>
    <w:rsid w:val="00D62A2D"/>
    <w:rsid w:val="00D62BD1"/>
    <w:rsid w:val="00D63194"/>
    <w:rsid w:val="00D638D5"/>
    <w:rsid w:val="00D63D62"/>
    <w:rsid w:val="00D63D6C"/>
    <w:rsid w:val="00D643B5"/>
    <w:rsid w:val="00D646B6"/>
    <w:rsid w:val="00D64D15"/>
    <w:rsid w:val="00D64E83"/>
    <w:rsid w:val="00D65057"/>
    <w:rsid w:val="00D656F6"/>
    <w:rsid w:val="00D65C16"/>
    <w:rsid w:val="00D65D35"/>
    <w:rsid w:val="00D66383"/>
    <w:rsid w:val="00D66B35"/>
    <w:rsid w:val="00D66F98"/>
    <w:rsid w:val="00D67189"/>
    <w:rsid w:val="00D672DC"/>
    <w:rsid w:val="00D67409"/>
    <w:rsid w:val="00D6765D"/>
    <w:rsid w:val="00D679ED"/>
    <w:rsid w:val="00D67A34"/>
    <w:rsid w:val="00D67D78"/>
    <w:rsid w:val="00D67F7D"/>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1B6"/>
    <w:rsid w:val="00D736E8"/>
    <w:rsid w:val="00D7482E"/>
    <w:rsid w:val="00D74AA5"/>
    <w:rsid w:val="00D74D73"/>
    <w:rsid w:val="00D75314"/>
    <w:rsid w:val="00D7541B"/>
    <w:rsid w:val="00D75434"/>
    <w:rsid w:val="00D755DB"/>
    <w:rsid w:val="00D758A9"/>
    <w:rsid w:val="00D759EC"/>
    <w:rsid w:val="00D75B9C"/>
    <w:rsid w:val="00D75D5C"/>
    <w:rsid w:val="00D764C8"/>
    <w:rsid w:val="00D76543"/>
    <w:rsid w:val="00D76AB9"/>
    <w:rsid w:val="00D76B5F"/>
    <w:rsid w:val="00D76B7F"/>
    <w:rsid w:val="00D76C76"/>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4C"/>
    <w:rsid w:val="00D859FE"/>
    <w:rsid w:val="00D85B6F"/>
    <w:rsid w:val="00D85BE7"/>
    <w:rsid w:val="00D8619D"/>
    <w:rsid w:val="00D86406"/>
    <w:rsid w:val="00D87879"/>
    <w:rsid w:val="00D87AEF"/>
    <w:rsid w:val="00D87B1F"/>
    <w:rsid w:val="00D87CCA"/>
    <w:rsid w:val="00D87D74"/>
    <w:rsid w:val="00D9031A"/>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74F"/>
    <w:rsid w:val="00D947DE"/>
    <w:rsid w:val="00D94957"/>
    <w:rsid w:val="00D949C8"/>
    <w:rsid w:val="00D94B28"/>
    <w:rsid w:val="00D952A7"/>
    <w:rsid w:val="00D9559E"/>
    <w:rsid w:val="00D95995"/>
    <w:rsid w:val="00D95EF8"/>
    <w:rsid w:val="00D95F01"/>
    <w:rsid w:val="00D9640E"/>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D2C"/>
    <w:rsid w:val="00DA2136"/>
    <w:rsid w:val="00DA22D9"/>
    <w:rsid w:val="00DA27A7"/>
    <w:rsid w:val="00DA27D6"/>
    <w:rsid w:val="00DA2A5D"/>
    <w:rsid w:val="00DA2B45"/>
    <w:rsid w:val="00DA2C77"/>
    <w:rsid w:val="00DA339E"/>
    <w:rsid w:val="00DA39EC"/>
    <w:rsid w:val="00DA4045"/>
    <w:rsid w:val="00DA40D8"/>
    <w:rsid w:val="00DA44D1"/>
    <w:rsid w:val="00DA496F"/>
    <w:rsid w:val="00DA49D6"/>
    <w:rsid w:val="00DA4E9F"/>
    <w:rsid w:val="00DA519D"/>
    <w:rsid w:val="00DA5A50"/>
    <w:rsid w:val="00DA5DB6"/>
    <w:rsid w:val="00DA5F1D"/>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2FA"/>
    <w:rsid w:val="00DB6B48"/>
    <w:rsid w:val="00DB6F0C"/>
    <w:rsid w:val="00DB74FF"/>
    <w:rsid w:val="00DB78FE"/>
    <w:rsid w:val="00DB79D9"/>
    <w:rsid w:val="00DB7C3F"/>
    <w:rsid w:val="00DC014B"/>
    <w:rsid w:val="00DC0771"/>
    <w:rsid w:val="00DC0A30"/>
    <w:rsid w:val="00DC0ADD"/>
    <w:rsid w:val="00DC1AF6"/>
    <w:rsid w:val="00DC242D"/>
    <w:rsid w:val="00DC24A6"/>
    <w:rsid w:val="00DC2531"/>
    <w:rsid w:val="00DC2786"/>
    <w:rsid w:val="00DC2D39"/>
    <w:rsid w:val="00DC347F"/>
    <w:rsid w:val="00DC37F9"/>
    <w:rsid w:val="00DC39AC"/>
    <w:rsid w:val="00DC3A95"/>
    <w:rsid w:val="00DC3D80"/>
    <w:rsid w:val="00DC408B"/>
    <w:rsid w:val="00DC54D5"/>
    <w:rsid w:val="00DC5925"/>
    <w:rsid w:val="00DC5E16"/>
    <w:rsid w:val="00DC5F3B"/>
    <w:rsid w:val="00DC5F3C"/>
    <w:rsid w:val="00DC63F8"/>
    <w:rsid w:val="00DC673A"/>
    <w:rsid w:val="00DC67F8"/>
    <w:rsid w:val="00DC69F6"/>
    <w:rsid w:val="00DC6A0F"/>
    <w:rsid w:val="00DC723D"/>
    <w:rsid w:val="00DC72DF"/>
    <w:rsid w:val="00DC7381"/>
    <w:rsid w:val="00DC73A0"/>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66C"/>
    <w:rsid w:val="00DD66E5"/>
    <w:rsid w:val="00DD6EF7"/>
    <w:rsid w:val="00DD708F"/>
    <w:rsid w:val="00DD7301"/>
    <w:rsid w:val="00DD7376"/>
    <w:rsid w:val="00DD7605"/>
    <w:rsid w:val="00DD766A"/>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5D0"/>
    <w:rsid w:val="00DE2EC3"/>
    <w:rsid w:val="00DE2F2F"/>
    <w:rsid w:val="00DE3005"/>
    <w:rsid w:val="00DE3429"/>
    <w:rsid w:val="00DE360E"/>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D19"/>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AFB"/>
    <w:rsid w:val="00DF5103"/>
    <w:rsid w:val="00DF5343"/>
    <w:rsid w:val="00DF57E5"/>
    <w:rsid w:val="00DF5F97"/>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1961"/>
    <w:rsid w:val="00E01A49"/>
    <w:rsid w:val="00E01B85"/>
    <w:rsid w:val="00E01C85"/>
    <w:rsid w:val="00E01E2F"/>
    <w:rsid w:val="00E01FA0"/>
    <w:rsid w:val="00E02727"/>
    <w:rsid w:val="00E02FAE"/>
    <w:rsid w:val="00E0386E"/>
    <w:rsid w:val="00E03EB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6F43"/>
    <w:rsid w:val="00E075CB"/>
    <w:rsid w:val="00E078D7"/>
    <w:rsid w:val="00E07B56"/>
    <w:rsid w:val="00E07B57"/>
    <w:rsid w:val="00E07D83"/>
    <w:rsid w:val="00E07F18"/>
    <w:rsid w:val="00E10004"/>
    <w:rsid w:val="00E1017C"/>
    <w:rsid w:val="00E105DC"/>
    <w:rsid w:val="00E10A38"/>
    <w:rsid w:val="00E11529"/>
    <w:rsid w:val="00E1166C"/>
    <w:rsid w:val="00E11677"/>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952"/>
    <w:rsid w:val="00E15AAE"/>
    <w:rsid w:val="00E15AF9"/>
    <w:rsid w:val="00E15C14"/>
    <w:rsid w:val="00E15E73"/>
    <w:rsid w:val="00E15EF1"/>
    <w:rsid w:val="00E15F3F"/>
    <w:rsid w:val="00E16CB9"/>
    <w:rsid w:val="00E16FAB"/>
    <w:rsid w:val="00E1716B"/>
    <w:rsid w:val="00E178A2"/>
    <w:rsid w:val="00E17BB1"/>
    <w:rsid w:val="00E17FEA"/>
    <w:rsid w:val="00E2046F"/>
    <w:rsid w:val="00E204BE"/>
    <w:rsid w:val="00E2087F"/>
    <w:rsid w:val="00E20958"/>
    <w:rsid w:val="00E20968"/>
    <w:rsid w:val="00E20AAD"/>
    <w:rsid w:val="00E2127F"/>
    <w:rsid w:val="00E215AC"/>
    <w:rsid w:val="00E21634"/>
    <w:rsid w:val="00E2182D"/>
    <w:rsid w:val="00E21850"/>
    <w:rsid w:val="00E21EDF"/>
    <w:rsid w:val="00E224EB"/>
    <w:rsid w:val="00E22D7E"/>
    <w:rsid w:val="00E22F00"/>
    <w:rsid w:val="00E2336A"/>
    <w:rsid w:val="00E23370"/>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856"/>
    <w:rsid w:val="00E313C5"/>
    <w:rsid w:val="00E313D2"/>
    <w:rsid w:val="00E3141B"/>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25FC"/>
    <w:rsid w:val="00E42C50"/>
    <w:rsid w:val="00E430B5"/>
    <w:rsid w:val="00E4313D"/>
    <w:rsid w:val="00E43596"/>
    <w:rsid w:val="00E43C84"/>
    <w:rsid w:val="00E4421C"/>
    <w:rsid w:val="00E4427B"/>
    <w:rsid w:val="00E44A26"/>
    <w:rsid w:val="00E44BB8"/>
    <w:rsid w:val="00E44FF7"/>
    <w:rsid w:val="00E45440"/>
    <w:rsid w:val="00E4551E"/>
    <w:rsid w:val="00E45B4F"/>
    <w:rsid w:val="00E4612D"/>
    <w:rsid w:val="00E46197"/>
    <w:rsid w:val="00E463D6"/>
    <w:rsid w:val="00E46516"/>
    <w:rsid w:val="00E46554"/>
    <w:rsid w:val="00E46995"/>
    <w:rsid w:val="00E46EA1"/>
    <w:rsid w:val="00E46EA2"/>
    <w:rsid w:val="00E46F40"/>
    <w:rsid w:val="00E47015"/>
    <w:rsid w:val="00E470C8"/>
    <w:rsid w:val="00E474C9"/>
    <w:rsid w:val="00E47575"/>
    <w:rsid w:val="00E476B6"/>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A40"/>
    <w:rsid w:val="00E57C32"/>
    <w:rsid w:val="00E6091D"/>
    <w:rsid w:val="00E60B04"/>
    <w:rsid w:val="00E60C47"/>
    <w:rsid w:val="00E60EC7"/>
    <w:rsid w:val="00E61084"/>
    <w:rsid w:val="00E61243"/>
    <w:rsid w:val="00E615EF"/>
    <w:rsid w:val="00E61724"/>
    <w:rsid w:val="00E6248D"/>
    <w:rsid w:val="00E6309B"/>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654"/>
    <w:rsid w:val="00E67755"/>
    <w:rsid w:val="00E679DE"/>
    <w:rsid w:val="00E67EFB"/>
    <w:rsid w:val="00E70049"/>
    <w:rsid w:val="00E701B9"/>
    <w:rsid w:val="00E7030A"/>
    <w:rsid w:val="00E70592"/>
    <w:rsid w:val="00E70929"/>
    <w:rsid w:val="00E71CF6"/>
    <w:rsid w:val="00E71EB3"/>
    <w:rsid w:val="00E7214A"/>
    <w:rsid w:val="00E722D9"/>
    <w:rsid w:val="00E723F5"/>
    <w:rsid w:val="00E72944"/>
    <w:rsid w:val="00E729FC"/>
    <w:rsid w:val="00E72FC1"/>
    <w:rsid w:val="00E7318C"/>
    <w:rsid w:val="00E73204"/>
    <w:rsid w:val="00E737EC"/>
    <w:rsid w:val="00E738F3"/>
    <w:rsid w:val="00E73EA9"/>
    <w:rsid w:val="00E7490F"/>
    <w:rsid w:val="00E74B39"/>
    <w:rsid w:val="00E755D2"/>
    <w:rsid w:val="00E75B08"/>
    <w:rsid w:val="00E763AD"/>
    <w:rsid w:val="00E7642E"/>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2AD"/>
    <w:rsid w:val="00E82611"/>
    <w:rsid w:val="00E82D4E"/>
    <w:rsid w:val="00E82F0F"/>
    <w:rsid w:val="00E83313"/>
    <w:rsid w:val="00E839B6"/>
    <w:rsid w:val="00E83DDD"/>
    <w:rsid w:val="00E83E80"/>
    <w:rsid w:val="00E83F2E"/>
    <w:rsid w:val="00E841F8"/>
    <w:rsid w:val="00E84A2E"/>
    <w:rsid w:val="00E84FBB"/>
    <w:rsid w:val="00E852C2"/>
    <w:rsid w:val="00E858A2"/>
    <w:rsid w:val="00E85A69"/>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453"/>
    <w:rsid w:val="00E93605"/>
    <w:rsid w:val="00E93A0B"/>
    <w:rsid w:val="00E93ACC"/>
    <w:rsid w:val="00E94739"/>
    <w:rsid w:val="00E94AB3"/>
    <w:rsid w:val="00E94CD8"/>
    <w:rsid w:val="00E94E7C"/>
    <w:rsid w:val="00E951A2"/>
    <w:rsid w:val="00E951C3"/>
    <w:rsid w:val="00E95766"/>
    <w:rsid w:val="00E9592D"/>
    <w:rsid w:val="00E96353"/>
    <w:rsid w:val="00E97235"/>
    <w:rsid w:val="00E97407"/>
    <w:rsid w:val="00E975B9"/>
    <w:rsid w:val="00E976DA"/>
    <w:rsid w:val="00E97B3E"/>
    <w:rsid w:val="00EA0078"/>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3D7"/>
    <w:rsid w:val="00EA7542"/>
    <w:rsid w:val="00EA77F1"/>
    <w:rsid w:val="00EA7DD1"/>
    <w:rsid w:val="00EB06D7"/>
    <w:rsid w:val="00EB0760"/>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830"/>
    <w:rsid w:val="00EB499F"/>
    <w:rsid w:val="00EB4BA1"/>
    <w:rsid w:val="00EB4C2E"/>
    <w:rsid w:val="00EB4C6E"/>
    <w:rsid w:val="00EB4CB3"/>
    <w:rsid w:val="00EB50A4"/>
    <w:rsid w:val="00EB519D"/>
    <w:rsid w:val="00EB588E"/>
    <w:rsid w:val="00EB5953"/>
    <w:rsid w:val="00EB5F38"/>
    <w:rsid w:val="00EB6875"/>
    <w:rsid w:val="00EB6878"/>
    <w:rsid w:val="00EB6A3F"/>
    <w:rsid w:val="00EB6B15"/>
    <w:rsid w:val="00EB6E97"/>
    <w:rsid w:val="00EB72FD"/>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C6"/>
    <w:rsid w:val="00EC360F"/>
    <w:rsid w:val="00EC3848"/>
    <w:rsid w:val="00EC3B4D"/>
    <w:rsid w:val="00EC3DAD"/>
    <w:rsid w:val="00EC3EA2"/>
    <w:rsid w:val="00EC4116"/>
    <w:rsid w:val="00EC49E1"/>
    <w:rsid w:val="00EC4A6B"/>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58C"/>
    <w:rsid w:val="00ED6C2C"/>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723"/>
    <w:rsid w:val="00EE57FD"/>
    <w:rsid w:val="00EE5E45"/>
    <w:rsid w:val="00EE6458"/>
    <w:rsid w:val="00EE6687"/>
    <w:rsid w:val="00EE6971"/>
    <w:rsid w:val="00EE69CE"/>
    <w:rsid w:val="00EE6B27"/>
    <w:rsid w:val="00EE6E24"/>
    <w:rsid w:val="00EE72EF"/>
    <w:rsid w:val="00EE73D0"/>
    <w:rsid w:val="00EE7617"/>
    <w:rsid w:val="00EE79BE"/>
    <w:rsid w:val="00EE7EAF"/>
    <w:rsid w:val="00EF015D"/>
    <w:rsid w:val="00EF0190"/>
    <w:rsid w:val="00EF0866"/>
    <w:rsid w:val="00EF0A69"/>
    <w:rsid w:val="00EF0A79"/>
    <w:rsid w:val="00EF105D"/>
    <w:rsid w:val="00EF1071"/>
    <w:rsid w:val="00EF1154"/>
    <w:rsid w:val="00EF181C"/>
    <w:rsid w:val="00EF192F"/>
    <w:rsid w:val="00EF1DF9"/>
    <w:rsid w:val="00EF1E87"/>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336"/>
    <w:rsid w:val="00EF756A"/>
    <w:rsid w:val="00EF7612"/>
    <w:rsid w:val="00EF7850"/>
    <w:rsid w:val="00F00247"/>
    <w:rsid w:val="00F00784"/>
    <w:rsid w:val="00F007D1"/>
    <w:rsid w:val="00F00827"/>
    <w:rsid w:val="00F00F39"/>
    <w:rsid w:val="00F01310"/>
    <w:rsid w:val="00F01320"/>
    <w:rsid w:val="00F0196E"/>
    <w:rsid w:val="00F01CE2"/>
    <w:rsid w:val="00F01D0E"/>
    <w:rsid w:val="00F01EB0"/>
    <w:rsid w:val="00F022F5"/>
    <w:rsid w:val="00F029A4"/>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91C"/>
    <w:rsid w:val="00F13A5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990"/>
    <w:rsid w:val="00F17CAA"/>
    <w:rsid w:val="00F17D0E"/>
    <w:rsid w:val="00F17D1E"/>
    <w:rsid w:val="00F2000E"/>
    <w:rsid w:val="00F20437"/>
    <w:rsid w:val="00F20716"/>
    <w:rsid w:val="00F208FB"/>
    <w:rsid w:val="00F20FAF"/>
    <w:rsid w:val="00F217DE"/>
    <w:rsid w:val="00F21EA5"/>
    <w:rsid w:val="00F22115"/>
    <w:rsid w:val="00F2264F"/>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510C"/>
    <w:rsid w:val="00F252B6"/>
    <w:rsid w:val="00F258B6"/>
    <w:rsid w:val="00F25B95"/>
    <w:rsid w:val="00F25D20"/>
    <w:rsid w:val="00F25F4F"/>
    <w:rsid w:val="00F265B3"/>
    <w:rsid w:val="00F269F8"/>
    <w:rsid w:val="00F270B6"/>
    <w:rsid w:val="00F271D0"/>
    <w:rsid w:val="00F275B5"/>
    <w:rsid w:val="00F27870"/>
    <w:rsid w:val="00F279A3"/>
    <w:rsid w:val="00F27A72"/>
    <w:rsid w:val="00F30029"/>
    <w:rsid w:val="00F3066E"/>
    <w:rsid w:val="00F30798"/>
    <w:rsid w:val="00F30A38"/>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3B0"/>
    <w:rsid w:val="00F3362A"/>
    <w:rsid w:val="00F3369B"/>
    <w:rsid w:val="00F33AC2"/>
    <w:rsid w:val="00F33B17"/>
    <w:rsid w:val="00F33BC3"/>
    <w:rsid w:val="00F342B6"/>
    <w:rsid w:val="00F346E5"/>
    <w:rsid w:val="00F3541B"/>
    <w:rsid w:val="00F357A1"/>
    <w:rsid w:val="00F35A96"/>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444"/>
    <w:rsid w:val="00F51830"/>
    <w:rsid w:val="00F51CAA"/>
    <w:rsid w:val="00F51EB5"/>
    <w:rsid w:val="00F51F80"/>
    <w:rsid w:val="00F526FE"/>
    <w:rsid w:val="00F52928"/>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891"/>
    <w:rsid w:val="00F71ACA"/>
    <w:rsid w:val="00F71BEB"/>
    <w:rsid w:val="00F72A19"/>
    <w:rsid w:val="00F72DF1"/>
    <w:rsid w:val="00F73092"/>
    <w:rsid w:val="00F732E5"/>
    <w:rsid w:val="00F7342D"/>
    <w:rsid w:val="00F73793"/>
    <w:rsid w:val="00F73A00"/>
    <w:rsid w:val="00F73DC9"/>
    <w:rsid w:val="00F73FBE"/>
    <w:rsid w:val="00F7462F"/>
    <w:rsid w:val="00F75369"/>
    <w:rsid w:val="00F75700"/>
    <w:rsid w:val="00F75DCC"/>
    <w:rsid w:val="00F76683"/>
    <w:rsid w:val="00F7670A"/>
    <w:rsid w:val="00F76DA4"/>
    <w:rsid w:val="00F77007"/>
    <w:rsid w:val="00F77280"/>
    <w:rsid w:val="00F772EA"/>
    <w:rsid w:val="00F77DE9"/>
    <w:rsid w:val="00F77E36"/>
    <w:rsid w:val="00F77E68"/>
    <w:rsid w:val="00F804CA"/>
    <w:rsid w:val="00F808B7"/>
    <w:rsid w:val="00F81811"/>
    <w:rsid w:val="00F818E0"/>
    <w:rsid w:val="00F81B79"/>
    <w:rsid w:val="00F82211"/>
    <w:rsid w:val="00F824A5"/>
    <w:rsid w:val="00F8255B"/>
    <w:rsid w:val="00F828A3"/>
    <w:rsid w:val="00F82A8D"/>
    <w:rsid w:val="00F83E39"/>
    <w:rsid w:val="00F83EA4"/>
    <w:rsid w:val="00F83F44"/>
    <w:rsid w:val="00F84308"/>
    <w:rsid w:val="00F843D3"/>
    <w:rsid w:val="00F8453D"/>
    <w:rsid w:val="00F845FE"/>
    <w:rsid w:val="00F84B68"/>
    <w:rsid w:val="00F84D47"/>
    <w:rsid w:val="00F852A4"/>
    <w:rsid w:val="00F853FF"/>
    <w:rsid w:val="00F85963"/>
    <w:rsid w:val="00F85B98"/>
    <w:rsid w:val="00F85C80"/>
    <w:rsid w:val="00F85CB9"/>
    <w:rsid w:val="00F862E4"/>
    <w:rsid w:val="00F86985"/>
    <w:rsid w:val="00F87602"/>
    <w:rsid w:val="00F876D5"/>
    <w:rsid w:val="00F9021D"/>
    <w:rsid w:val="00F90B60"/>
    <w:rsid w:val="00F911A5"/>
    <w:rsid w:val="00F9125C"/>
    <w:rsid w:val="00F9161E"/>
    <w:rsid w:val="00F91688"/>
    <w:rsid w:val="00F91C6D"/>
    <w:rsid w:val="00F91DA2"/>
    <w:rsid w:val="00F91F7A"/>
    <w:rsid w:val="00F91FF1"/>
    <w:rsid w:val="00F92194"/>
    <w:rsid w:val="00F924B6"/>
    <w:rsid w:val="00F9268D"/>
    <w:rsid w:val="00F92702"/>
    <w:rsid w:val="00F92C7D"/>
    <w:rsid w:val="00F92DBF"/>
    <w:rsid w:val="00F933FC"/>
    <w:rsid w:val="00F942D4"/>
    <w:rsid w:val="00F9431E"/>
    <w:rsid w:val="00F94800"/>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8E"/>
    <w:rsid w:val="00FA3834"/>
    <w:rsid w:val="00FA3E84"/>
    <w:rsid w:val="00FA4710"/>
    <w:rsid w:val="00FA4766"/>
    <w:rsid w:val="00FA4906"/>
    <w:rsid w:val="00FA53E9"/>
    <w:rsid w:val="00FA54BD"/>
    <w:rsid w:val="00FA5B8C"/>
    <w:rsid w:val="00FA625E"/>
    <w:rsid w:val="00FA6918"/>
    <w:rsid w:val="00FA694C"/>
    <w:rsid w:val="00FA696D"/>
    <w:rsid w:val="00FA710C"/>
    <w:rsid w:val="00FA744C"/>
    <w:rsid w:val="00FA7DB8"/>
    <w:rsid w:val="00FA7E19"/>
    <w:rsid w:val="00FB022D"/>
    <w:rsid w:val="00FB0423"/>
    <w:rsid w:val="00FB0B22"/>
    <w:rsid w:val="00FB0DE1"/>
    <w:rsid w:val="00FB10E5"/>
    <w:rsid w:val="00FB11D8"/>
    <w:rsid w:val="00FB11FA"/>
    <w:rsid w:val="00FB1278"/>
    <w:rsid w:val="00FB19D9"/>
    <w:rsid w:val="00FB1BF9"/>
    <w:rsid w:val="00FB1D25"/>
    <w:rsid w:val="00FB1EC8"/>
    <w:rsid w:val="00FB210A"/>
    <w:rsid w:val="00FB25CB"/>
    <w:rsid w:val="00FB299C"/>
    <w:rsid w:val="00FB2CF0"/>
    <w:rsid w:val="00FB3144"/>
    <w:rsid w:val="00FB3407"/>
    <w:rsid w:val="00FB40E5"/>
    <w:rsid w:val="00FB4271"/>
    <w:rsid w:val="00FB4329"/>
    <w:rsid w:val="00FB43F5"/>
    <w:rsid w:val="00FB4700"/>
    <w:rsid w:val="00FB4B7C"/>
    <w:rsid w:val="00FB4CAF"/>
    <w:rsid w:val="00FB4E4B"/>
    <w:rsid w:val="00FB52A3"/>
    <w:rsid w:val="00FB5C6E"/>
    <w:rsid w:val="00FB5D79"/>
    <w:rsid w:val="00FB5EAE"/>
    <w:rsid w:val="00FB5EB1"/>
    <w:rsid w:val="00FB5F7C"/>
    <w:rsid w:val="00FB662D"/>
    <w:rsid w:val="00FB6E04"/>
    <w:rsid w:val="00FB73E8"/>
    <w:rsid w:val="00FB7785"/>
    <w:rsid w:val="00FB7883"/>
    <w:rsid w:val="00FB7AD8"/>
    <w:rsid w:val="00FB7E73"/>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529"/>
    <w:rsid w:val="00FC36B3"/>
    <w:rsid w:val="00FC3833"/>
    <w:rsid w:val="00FC3CE7"/>
    <w:rsid w:val="00FC41FB"/>
    <w:rsid w:val="00FC4312"/>
    <w:rsid w:val="00FC54A5"/>
    <w:rsid w:val="00FC5C52"/>
    <w:rsid w:val="00FC5C99"/>
    <w:rsid w:val="00FC5F21"/>
    <w:rsid w:val="00FC5F5D"/>
    <w:rsid w:val="00FC6217"/>
    <w:rsid w:val="00FC6459"/>
    <w:rsid w:val="00FC681F"/>
    <w:rsid w:val="00FC6884"/>
    <w:rsid w:val="00FC6BBF"/>
    <w:rsid w:val="00FC6D94"/>
    <w:rsid w:val="00FC6FFD"/>
    <w:rsid w:val="00FC7449"/>
    <w:rsid w:val="00FC7787"/>
    <w:rsid w:val="00FC7881"/>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708F"/>
    <w:rsid w:val="00FD725E"/>
    <w:rsid w:val="00FD7452"/>
    <w:rsid w:val="00FD76CC"/>
    <w:rsid w:val="00FD7730"/>
    <w:rsid w:val="00FD7A92"/>
    <w:rsid w:val="00FE0985"/>
    <w:rsid w:val="00FE0B33"/>
    <w:rsid w:val="00FE0DB0"/>
    <w:rsid w:val="00FE14E7"/>
    <w:rsid w:val="00FE201A"/>
    <w:rsid w:val="00FE25FF"/>
    <w:rsid w:val="00FE293C"/>
    <w:rsid w:val="00FE2B7B"/>
    <w:rsid w:val="00FE2D7A"/>
    <w:rsid w:val="00FE357C"/>
    <w:rsid w:val="00FE3803"/>
    <w:rsid w:val="00FE3A55"/>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E6F"/>
    <w:rsid w:val="00FE734A"/>
    <w:rsid w:val="00FE763C"/>
    <w:rsid w:val="00FE7997"/>
    <w:rsid w:val="00FE799D"/>
    <w:rsid w:val="00FE7CDE"/>
    <w:rsid w:val="00FF0A6F"/>
    <w:rsid w:val="00FF0A80"/>
    <w:rsid w:val="00FF0FA5"/>
    <w:rsid w:val="00FF104F"/>
    <w:rsid w:val="00FF1687"/>
    <w:rsid w:val="00FF23C2"/>
    <w:rsid w:val="00FF38BE"/>
    <w:rsid w:val="00FF3A1B"/>
    <w:rsid w:val="00FF3DCE"/>
    <w:rsid w:val="00FF3F30"/>
    <w:rsid w:val="00FF407A"/>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spacing w:after="0" w:line="240" w:lineRule="auto"/>
    </w:p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qFormat/>
    <w:rsid w:val="005F547C"/>
    <w:pPr>
      <w:ind w:left="720"/>
      <w:contextualSpacing/>
    </w:p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line="240" w:lineRule="auto"/>
    </w:pPr>
    <w:rPr>
      <w:rFonts w:ascii="Tahoma" w:eastAsia="Times New Roman" w:hAnsi="Tahoma" w:cs="Tahoma"/>
      <w:sz w:val="20"/>
      <w:szCs w:val="20"/>
      <w:lang w:val="en-US"/>
    </w:rPr>
  </w:style>
  <w:style w:type="paragraph" w:styleId="ae">
    <w:name w:val="Title"/>
    <w:basedOn w:val="a0"/>
    <w:next w:val="af"/>
    <w:link w:val="af0"/>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f">
    <w:name w:val="Subtitle"/>
    <w:basedOn w:val="a0"/>
    <w:next w:val="a0"/>
    <w:link w:val="af1"/>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99"/>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uiPriority w:val="99"/>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uiPriority w:val="99"/>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ind w:left="720"/>
    </w:pPr>
    <w:rPr>
      <w:rFonts w:ascii="Calibri" w:eastAsia="Times New Roman" w:hAnsi="Calibri" w:cs="Calibri"/>
      <w:lang w:eastAsia="ru-RU"/>
    </w:rPr>
  </w:style>
  <w:style w:type="paragraph" w:customStyle="1" w:styleId="Style2">
    <w:name w:val="Style2"/>
    <w:basedOn w:val="a0"/>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semiHidden/>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uiPriority w:val="99"/>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spacing w:after="0" w:line="240" w:lineRule="auto"/>
      <w:ind w:left="33" w:hanging="33"/>
      <w:jc w:val="both"/>
    </w:pPr>
    <w:rPr>
      <w:rFonts w:ascii="Calibri" w:eastAsia="Calibri" w:hAnsi="Calibri" w:cs="Calibri"/>
      <w:color w:val="000000"/>
      <w:sz w:val="24"/>
      <w:szCs w:val="24"/>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after="0" w:line="240" w:lineRule="auto"/>
      <w:ind w:left="397" w:hanging="397"/>
      <w:jc w:val="center"/>
      <w:outlineLvl w:val="0"/>
    </w:pPr>
    <w:rPr>
      <w:rFonts w:ascii="Times New Roman" w:eastAsia="Times New Roman" w:hAnsi="Times New Roman" w:cs="Times New Roman"/>
      <w:b/>
      <w:bCs/>
      <w:sz w:val="20"/>
      <w:szCs w:val="20"/>
      <w:lang w:eastAsia="ru-RU"/>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99"/>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9217/87a16eb8a9431fff64d0d78eb84f86accc003448/" TargetMode="External"/><Relationship Id="rId18" Type="http://schemas.openxmlformats.org/officeDocument/2006/relationships/hyperlink" Target="https://sudact.ru/law/federalnyi-zakon-ot-05042013-n-44-fz-o/glava-3/ss-1/statia-30/"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s://sudact.ru/law/federalnyi-zakon-ot-05042013-n-44-fz-o/glava-3/ss-6/statia-93/" TargetMode="External"/><Relationship Id="rId25" Type="http://schemas.openxmlformats.org/officeDocument/2006/relationships/hyperlink" Target="garantF1://70253464.301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2380/3cd4512b8c634f543d68d0da993c1bcb17a24bb8/" TargetMode="External"/><Relationship Id="rId20" Type="http://schemas.openxmlformats.org/officeDocument/2006/relationships/hyperlink" Target="consultantplus://offline/ref=1FD1C12E9301AED8C5D0955028C31725E1018B8BD3B4A1BB657111F49792B78FC8904B5BE6F4C3BB20A905228D3C9851C4767EDDA80FICJAE" TargetMode="External"/><Relationship Id="rId29" Type="http://schemas.openxmlformats.org/officeDocument/2006/relationships/hyperlink" Target="https://zakupki.gov.ru/epz/contract/contractCard/common-info.html?reestrNumber=3743000539521000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70253464.94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342380/3cd4512b8c634f543d68d0da993c1bcb17a24bb8/" TargetMode="External"/><Relationship Id="rId23" Type="http://schemas.openxmlformats.org/officeDocument/2006/relationships/hyperlink" Target="consultantplus://offline/ref=1FD1C12E9301AED8C5D0955028C31725E1018B8BD3B4A1BB657111F49792B78FC8904B5BE6F5CDBB20A905228D3C9851C4767EDDA80FICJAE" TargetMode="External"/><Relationship Id="rId28" Type="http://schemas.openxmlformats.org/officeDocument/2006/relationships/hyperlink" Target="https://zakupki.gov.ru/epz/contract/contractCard/common-info.html?reestrNumber=3743000539521000006"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CB56C3CFA74790E44228875DE763EA735580E599D3C313181EEBC7854A2753CCC7AA8D66BD08DA25F43F03A0D7EA0A390D5D59B4ECC136kEI" TargetMode="External"/><Relationship Id="rId31" Type="http://schemas.openxmlformats.org/officeDocument/2006/relationships/hyperlink" Target="https://zakupki.gov.ru/epz/contract/contractCard/common-info.html?reestrNumber=3743000539521000006"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consultant.ru/document/cons_doc_LAW_342380/3cd4512b8c634f543d68d0da993c1bcb17a24bb8/" TargetMode="External"/><Relationship Id="rId22" Type="http://schemas.openxmlformats.org/officeDocument/2006/relationships/hyperlink" Target="consultantplus://offline/ref=1FD1C12E9301AED8C5D0955028C31725E1018B8BD3B4A1BB657111F49792B78FC8904B5BE6F4C3BB20A905228D3C9851C4767EDDA80FICJAE" TargetMode="External"/><Relationship Id="rId27" Type="http://schemas.openxmlformats.org/officeDocument/2006/relationships/hyperlink" Target="https://internet.garant.ru/" TargetMode="External"/><Relationship Id="rId30" Type="http://schemas.openxmlformats.org/officeDocument/2006/relationships/hyperlink" Target="https://zakupki.gov.ru/epz/contract/contractCard/common-info.html?reestrNumber=3743000539521000006"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A8C7-D9A7-4F2B-BFF4-B05BDEC7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10086026</TotalTime>
  <Pages>24</Pages>
  <Words>9477</Words>
  <Characters>54023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578</cp:revision>
  <cp:lastPrinted>2022-06-07T06:15:00Z</cp:lastPrinted>
  <dcterms:created xsi:type="dcterms:W3CDTF">2018-12-04T10:03:00Z</dcterms:created>
  <dcterms:modified xsi:type="dcterms:W3CDTF">2022-08-26T03:39:00Z</dcterms:modified>
</cp:coreProperties>
</file>